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3A2D" w14:textId="77777777" w:rsidR="00D2459A" w:rsidRDefault="00D2459A" w:rsidP="00D24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401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AE7B73F" wp14:editId="066DC73A">
            <wp:extent cx="752475" cy="967010"/>
            <wp:effectExtent l="19050" t="0" r="9525" b="0"/>
            <wp:docPr id="3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F0B85" w14:textId="77777777" w:rsidR="00D2459A" w:rsidRPr="001F2414" w:rsidRDefault="00D2459A" w:rsidP="00D24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4E69C309" w14:textId="6CE11D4F" w:rsidR="00D2459A" w:rsidRPr="001F2414" w:rsidRDefault="00D2459A" w:rsidP="00D24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РОСТОВСКАЯ ОБЛАСТЬ НЕКЛИНОВСКИЙ РАЙОН</w:t>
      </w:r>
    </w:p>
    <w:p w14:paraId="4A6C0251" w14:textId="77777777" w:rsidR="00D2459A" w:rsidRPr="001F2414" w:rsidRDefault="00D2459A" w:rsidP="00D2459A">
      <w:pPr>
        <w:pBdr>
          <w:bottom w:val="doub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МУНИЦИПАЛЬНОЕ ОБРАЗОВА</w:t>
      </w:r>
      <w:r>
        <w:rPr>
          <w:rFonts w:ascii="Times New Roman" w:hAnsi="Times New Roman"/>
          <w:b/>
          <w:sz w:val="24"/>
          <w:szCs w:val="24"/>
        </w:rPr>
        <w:t>НИЕ «ТРОИЦКОЕ СЕЛЬСКОЕ ПОСЕЛЕНИЕ</w:t>
      </w:r>
      <w:r w:rsidRPr="001F2414">
        <w:rPr>
          <w:rFonts w:ascii="Times New Roman" w:hAnsi="Times New Roman"/>
          <w:b/>
          <w:sz w:val="24"/>
          <w:szCs w:val="24"/>
        </w:rPr>
        <w:t>»</w:t>
      </w:r>
    </w:p>
    <w:p w14:paraId="2CA1B34C" w14:textId="77777777" w:rsidR="00D2459A" w:rsidRPr="008D0D45" w:rsidRDefault="00D2459A" w:rsidP="00D2459A">
      <w:pPr>
        <w:spacing w:after="0"/>
        <w:ind w:hanging="567"/>
        <w:jc w:val="center"/>
        <w:rPr>
          <w:rFonts w:ascii="Times New Roman" w:hAnsi="Times New Roman"/>
          <w:b/>
          <w:sz w:val="16"/>
          <w:szCs w:val="16"/>
        </w:rPr>
      </w:pPr>
    </w:p>
    <w:p w14:paraId="5268243A" w14:textId="77777777" w:rsidR="00D2459A" w:rsidRPr="001F2414" w:rsidRDefault="00D2459A" w:rsidP="00D2459A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АДМИНИСТРАЦИЯ ТРОИЦКОГО СЕЛЬСКОГО ПОСЕЛЕНИЯ</w:t>
      </w:r>
    </w:p>
    <w:p w14:paraId="0042B910" w14:textId="77777777" w:rsidR="00D2459A" w:rsidRPr="008D0D45" w:rsidRDefault="00D2459A" w:rsidP="00D2459A">
      <w:pPr>
        <w:spacing w:after="0" w:line="240" w:lineRule="auto"/>
        <w:ind w:hanging="567"/>
        <w:jc w:val="both"/>
        <w:rPr>
          <w:rFonts w:ascii="Times New Roman" w:hAnsi="Times New Roman"/>
          <w:sz w:val="10"/>
          <w:szCs w:val="10"/>
        </w:rPr>
      </w:pPr>
    </w:p>
    <w:p w14:paraId="1AC2552F" w14:textId="1B69EC7D" w:rsidR="00D2459A" w:rsidRPr="00314CBA" w:rsidRDefault="00D2459A" w:rsidP="00D2459A">
      <w:pPr>
        <w:pStyle w:val="a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РАСПОРЯЖЕНИЕ</w:t>
      </w:r>
    </w:p>
    <w:p w14:paraId="2C4AB2A9" w14:textId="77777777" w:rsidR="00D2459A" w:rsidRPr="00D2459A" w:rsidRDefault="00D2459A" w:rsidP="00D2459A">
      <w:pPr>
        <w:spacing w:line="240" w:lineRule="auto"/>
        <w:jc w:val="both"/>
        <w:rPr>
          <w:rFonts w:ascii="Times New Roman" w:hAnsi="Times New Roman"/>
          <w:b/>
          <w:sz w:val="4"/>
          <w:szCs w:val="12"/>
        </w:rPr>
      </w:pPr>
    </w:p>
    <w:p w14:paraId="48B4C34D" w14:textId="709A682D" w:rsidR="00D2459A" w:rsidRPr="00314CBA" w:rsidRDefault="00D2459A" w:rsidP="00D245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18.04.2024 г. № </w:t>
      </w:r>
      <w:r w:rsidR="00695484">
        <w:rPr>
          <w:rFonts w:ascii="Times New Roman" w:hAnsi="Times New Roman"/>
          <w:sz w:val="28"/>
          <w:szCs w:val="28"/>
        </w:rPr>
        <w:t>26</w:t>
      </w:r>
    </w:p>
    <w:p w14:paraId="59B54CDE" w14:textId="77777777" w:rsidR="00D2459A" w:rsidRDefault="00D2459A" w:rsidP="00D245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Троицкое</w:t>
      </w:r>
    </w:p>
    <w:p w14:paraId="1B52D012" w14:textId="77777777" w:rsidR="00D2459A" w:rsidRPr="008D0D45" w:rsidRDefault="00D2459A" w:rsidP="00D2459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1771075" w14:textId="6212778D" w:rsidR="00E807F6" w:rsidRDefault="00E807F6" w:rsidP="004B6E0B">
      <w:pPr>
        <w:spacing w:line="240" w:lineRule="auto"/>
        <w:ind w:right="-2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Hlk164326256"/>
      <w:r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</w:t>
      </w:r>
      <w:r w:rsidR="00385D41"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рждении состава и порядка работы </w:t>
      </w:r>
      <w:r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межведомственной </w:t>
      </w:r>
      <w:r w:rsidR="00955EC8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(мобильной) </w:t>
      </w:r>
      <w:r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>группы</w:t>
      </w:r>
      <w:r w:rsidR="00B67608"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bookmarkStart w:id="1" w:name="_Hlk164325910"/>
      <w:r w:rsidR="00BA0F13"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>по контролю за выжигание</w:t>
      </w:r>
      <w:r w:rsidR="00B5337D"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м </w:t>
      </w:r>
      <w:r w:rsidR="00BA0F13"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>сухой травянистой растительности</w:t>
      </w:r>
      <w:r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bookmarkEnd w:id="1"/>
      <w:r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>на территории Троицкого сельского</w:t>
      </w:r>
      <w:r w:rsidR="00B67608"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F2D1D" w:rsidRPr="00955EC8">
        <w:rPr>
          <w:rStyle w:val="a3"/>
          <w:rFonts w:ascii="Times New Roman" w:hAnsi="Times New Roman" w:cs="Times New Roman"/>
          <w:bCs w:val="0"/>
          <w:sz w:val="28"/>
          <w:szCs w:val="28"/>
        </w:rPr>
        <w:t>поселения</w:t>
      </w:r>
      <w:bookmarkEnd w:id="0"/>
    </w:p>
    <w:p w14:paraId="1FBF1CD7" w14:textId="77777777" w:rsidR="00E807F6" w:rsidRPr="00E807F6" w:rsidRDefault="00E807F6" w:rsidP="00E80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230C3" w14:textId="4FC25EB0" w:rsidR="00471A91" w:rsidRPr="00654D79" w:rsidRDefault="00E807F6" w:rsidP="0047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D79">
        <w:rPr>
          <w:rFonts w:ascii="Times New Roman" w:hAnsi="Times New Roman" w:cs="Times New Roman"/>
          <w:sz w:val="24"/>
          <w:szCs w:val="24"/>
        </w:rPr>
        <w:t> </w:t>
      </w:r>
      <w:r w:rsidRPr="00654D79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54D79">
          <w:rPr>
            <w:rStyle w:val="a4"/>
            <w:rFonts w:ascii="Times New Roman" w:eastAsia="MS Mincho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654D79">
        <w:rPr>
          <w:rFonts w:ascii="Times New Roman" w:eastAsia="MS Mincho" w:hAnsi="Times New Roman" w:cs="Times New Roman"/>
          <w:sz w:val="24"/>
          <w:szCs w:val="24"/>
        </w:rPr>
        <w:t xml:space="preserve"> от 21.12.1994 № 69-ФЗ «О пожарной безопасности», постановлением Правительства </w:t>
      </w:r>
      <w:r w:rsidR="00955EC8" w:rsidRPr="00654D79">
        <w:rPr>
          <w:rFonts w:ascii="Times New Roman" w:eastAsia="MS Mincho" w:hAnsi="Times New Roman" w:cs="Times New Roman"/>
          <w:sz w:val="24"/>
          <w:szCs w:val="24"/>
        </w:rPr>
        <w:t>Ростовской области</w:t>
      </w:r>
      <w:r w:rsidRPr="00654D79">
        <w:rPr>
          <w:rFonts w:ascii="Times New Roman" w:eastAsia="MS Mincho" w:hAnsi="Times New Roman" w:cs="Times New Roman"/>
          <w:sz w:val="24"/>
          <w:szCs w:val="24"/>
        </w:rPr>
        <w:t xml:space="preserve"> от </w:t>
      </w:r>
      <w:r w:rsidR="00955EC8" w:rsidRPr="00654D79">
        <w:rPr>
          <w:rFonts w:ascii="Times New Roman" w:eastAsia="MS Mincho" w:hAnsi="Times New Roman" w:cs="Times New Roman"/>
          <w:sz w:val="24"/>
          <w:szCs w:val="24"/>
        </w:rPr>
        <w:t>30.08.2012</w:t>
      </w:r>
      <w:r w:rsidRPr="00654D79">
        <w:rPr>
          <w:rFonts w:ascii="Times New Roman" w:eastAsia="MS Mincho" w:hAnsi="Times New Roman" w:cs="Times New Roman"/>
          <w:sz w:val="24"/>
          <w:szCs w:val="24"/>
        </w:rPr>
        <w:t xml:space="preserve"> № </w:t>
      </w:r>
      <w:r w:rsidR="00955EC8" w:rsidRPr="00654D79">
        <w:rPr>
          <w:rFonts w:ascii="Times New Roman" w:eastAsia="MS Mincho" w:hAnsi="Times New Roman" w:cs="Times New Roman"/>
          <w:sz w:val="24"/>
          <w:szCs w:val="24"/>
        </w:rPr>
        <w:t>810</w:t>
      </w:r>
      <w:r w:rsidRPr="00654D79">
        <w:rPr>
          <w:rFonts w:ascii="Times New Roman" w:eastAsia="MS Mincho" w:hAnsi="Times New Roman" w:cs="Times New Roman"/>
          <w:sz w:val="24"/>
          <w:szCs w:val="24"/>
        </w:rPr>
        <w:t xml:space="preserve"> «О </w:t>
      </w:r>
      <w:r w:rsidR="00955EC8" w:rsidRPr="00654D79">
        <w:rPr>
          <w:rFonts w:ascii="Times New Roman" w:eastAsia="MS Mincho" w:hAnsi="Times New Roman" w:cs="Times New Roman"/>
          <w:sz w:val="24"/>
          <w:szCs w:val="24"/>
        </w:rPr>
        <w:t>мерах по противодействию выжиганию сухой растительности на территории Ростовской области</w:t>
      </w:r>
      <w:r w:rsidRPr="00654D79">
        <w:rPr>
          <w:rFonts w:ascii="Times New Roman" w:eastAsia="MS Mincho" w:hAnsi="Times New Roman" w:cs="Times New Roman"/>
          <w:sz w:val="24"/>
          <w:szCs w:val="24"/>
        </w:rPr>
        <w:t>»,</w:t>
      </w:r>
      <w:r w:rsidR="00955EC8" w:rsidRPr="00654D79">
        <w:rPr>
          <w:rFonts w:ascii="Times New Roman" w:eastAsia="MS Mincho" w:hAnsi="Times New Roman" w:cs="Times New Roman"/>
          <w:sz w:val="24"/>
          <w:szCs w:val="24"/>
        </w:rPr>
        <w:t xml:space="preserve"> а также </w:t>
      </w:r>
      <w:r w:rsidR="00B274F6" w:rsidRPr="00654D79">
        <w:rPr>
          <w:rFonts w:ascii="Times New Roman" w:eastAsia="MS Mincho" w:hAnsi="Times New Roman" w:cs="Times New Roman"/>
          <w:sz w:val="24"/>
          <w:szCs w:val="24"/>
        </w:rPr>
        <w:t>с целью предупреждения и недопущения ландшафтных пожаров</w:t>
      </w:r>
      <w:r w:rsidR="00654D79" w:rsidRPr="00654D79">
        <w:rPr>
          <w:rFonts w:ascii="Times New Roman" w:eastAsia="MS Mincho" w:hAnsi="Times New Roman" w:cs="Times New Roman"/>
          <w:sz w:val="24"/>
          <w:szCs w:val="24"/>
        </w:rPr>
        <w:t>, для оперативного выявления и реагирования на факты сжигания сухой растительности, защиты населенных пунктов на территории Троицкого сельского поселения</w:t>
      </w:r>
      <w:r w:rsidR="00E576E6" w:rsidRPr="00654D7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D5555A" w14:textId="77777777" w:rsidR="00E576E6" w:rsidRDefault="00E576E6" w:rsidP="00E576E6">
      <w:pPr>
        <w:pStyle w:val="a9"/>
        <w:jc w:val="both"/>
        <w:rPr>
          <w:rFonts w:ascii="Times New Roman" w:hAnsi="Times New Roman"/>
        </w:rPr>
      </w:pPr>
    </w:p>
    <w:p w14:paraId="40380D21" w14:textId="6EC979D5" w:rsidR="00E807F6" w:rsidRDefault="00654D79" w:rsidP="008D0D45">
      <w:pPr>
        <w:pStyle w:val="a9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Создать межведомственную (мобильную) группу </w:t>
      </w:r>
      <w:r w:rsidRPr="00654D79">
        <w:rPr>
          <w:rStyle w:val="a3"/>
          <w:rFonts w:ascii="Times New Roman" w:hAnsi="Times New Roman"/>
          <w:b w:val="0"/>
          <w:szCs w:val="28"/>
        </w:rPr>
        <w:t>по контролю за выжиганием сухой травянистой растительности</w:t>
      </w:r>
      <w:r w:rsidRPr="00654D79">
        <w:rPr>
          <w:rStyle w:val="a3"/>
          <w:rFonts w:ascii="Times New Roman" w:hAnsi="Times New Roman"/>
          <w:bCs w:val="0"/>
          <w:szCs w:val="28"/>
        </w:rPr>
        <w:t xml:space="preserve"> </w:t>
      </w:r>
      <w:r w:rsidRPr="00654D79">
        <w:rPr>
          <w:rFonts w:ascii="Times New Roman" w:hAnsi="Times New Roman"/>
          <w:bCs/>
        </w:rPr>
        <w:t>на территории Троицкого сельского поселения</w:t>
      </w:r>
      <w:r w:rsidR="008D0D45">
        <w:rPr>
          <w:rFonts w:ascii="Times New Roman" w:hAnsi="Times New Roman"/>
          <w:bCs/>
        </w:rPr>
        <w:t>.</w:t>
      </w:r>
    </w:p>
    <w:p w14:paraId="309C1474" w14:textId="10FACED0" w:rsidR="008D0D45" w:rsidRDefault="008D0D45" w:rsidP="008D0D45">
      <w:pPr>
        <w:pStyle w:val="a9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bCs/>
        </w:rPr>
      </w:pPr>
      <w:r w:rsidRPr="008D0D45">
        <w:rPr>
          <w:rFonts w:ascii="Times New Roman" w:hAnsi="Times New Roman"/>
          <w:bCs/>
        </w:rPr>
        <w:t>Порядок</w:t>
      </w:r>
      <w:r>
        <w:rPr>
          <w:rFonts w:ascii="Times New Roman" w:hAnsi="Times New Roman"/>
          <w:bCs/>
        </w:rPr>
        <w:t xml:space="preserve"> </w:t>
      </w:r>
      <w:r w:rsidRPr="008D0D45">
        <w:rPr>
          <w:rFonts w:ascii="Times New Roman" w:hAnsi="Times New Roman"/>
          <w:bCs/>
        </w:rPr>
        <w:t xml:space="preserve">работы </w:t>
      </w:r>
      <w:bookmarkStart w:id="2" w:name="_Hlk164326060"/>
      <w:r w:rsidRPr="008D0D45">
        <w:rPr>
          <w:rFonts w:ascii="Times New Roman" w:hAnsi="Times New Roman"/>
          <w:bCs/>
        </w:rPr>
        <w:t xml:space="preserve">межведомственной </w:t>
      </w:r>
      <w:r>
        <w:rPr>
          <w:rFonts w:ascii="Times New Roman" w:hAnsi="Times New Roman"/>
          <w:bCs/>
        </w:rPr>
        <w:t xml:space="preserve">(мобильной) </w:t>
      </w:r>
      <w:r w:rsidRPr="008D0D45">
        <w:rPr>
          <w:rFonts w:ascii="Times New Roman" w:hAnsi="Times New Roman"/>
          <w:bCs/>
        </w:rPr>
        <w:t>группы по контролю за выжиганием сухой травянистой растительности на территории Троицкого сельского поселения</w:t>
      </w:r>
      <w:r>
        <w:rPr>
          <w:rFonts w:ascii="Times New Roman" w:hAnsi="Times New Roman"/>
          <w:bCs/>
        </w:rPr>
        <w:t>, согласно Приложению 1.</w:t>
      </w:r>
    </w:p>
    <w:bookmarkEnd w:id="2"/>
    <w:p w14:paraId="7B27E2D0" w14:textId="5E883A7B" w:rsidR="008D0D45" w:rsidRPr="008D0D45" w:rsidRDefault="008D0D45" w:rsidP="008D0D45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8D0D45">
        <w:rPr>
          <w:rFonts w:ascii="Times New Roman" w:hAnsi="Times New Roman"/>
          <w:bCs/>
          <w:sz w:val="28"/>
          <w:szCs w:val="28"/>
        </w:rPr>
        <w:t>Утвердить состав</w:t>
      </w:r>
      <w:r w:rsidRPr="008D0D45">
        <w:rPr>
          <w:rFonts w:ascii="Times New Roman" w:hAnsi="Times New Roman"/>
          <w:bCs/>
        </w:rPr>
        <w:t xml:space="preserve"> </w:t>
      </w:r>
      <w:r w:rsidRPr="008D0D45">
        <w:rPr>
          <w:rFonts w:ascii="Times New Roman" w:eastAsia="Calibri" w:hAnsi="Times New Roman" w:cs="Times New Roman"/>
          <w:bCs/>
          <w:sz w:val="28"/>
          <w:szCs w:val="24"/>
        </w:rPr>
        <w:t xml:space="preserve">межведомственной (мобильной) группы по контролю за выжиганием сухой травянистой растительности на территории Троицкого сельского поселения, согласно Приложению </w:t>
      </w:r>
      <w:r>
        <w:rPr>
          <w:rFonts w:ascii="Times New Roman" w:eastAsia="Calibri" w:hAnsi="Times New Roman" w:cs="Times New Roman"/>
          <w:bCs/>
          <w:sz w:val="28"/>
          <w:szCs w:val="24"/>
        </w:rPr>
        <w:t>2</w:t>
      </w:r>
      <w:r w:rsidRPr="008D0D45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6951A5B8" w14:textId="5FF37DD4" w:rsidR="008D0D45" w:rsidRPr="008D0D45" w:rsidRDefault="008D0D45" w:rsidP="008D0D45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0D45">
        <w:rPr>
          <w:rFonts w:ascii="Times New Roman" w:hAnsi="Times New Roman"/>
          <w:bCs/>
          <w:sz w:val="28"/>
          <w:szCs w:val="28"/>
        </w:rPr>
        <w:t xml:space="preserve">Утвердить графики и маршруты патрулирования </w:t>
      </w:r>
      <w:r w:rsidRPr="008D0D45">
        <w:rPr>
          <w:rFonts w:ascii="Times New Roman" w:eastAsia="Calibri" w:hAnsi="Times New Roman" w:cs="Times New Roman"/>
          <w:bCs/>
          <w:sz w:val="28"/>
          <w:szCs w:val="28"/>
        </w:rPr>
        <w:t xml:space="preserve">межведомственной (мобильной) группы по контролю за выжиганием сухой травянистой растительности на территории Троицкого сельского поселения, согласно Приложению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8D0D4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6E0CB60" w14:textId="696F06C7" w:rsidR="008D0D45" w:rsidRPr="008D0D45" w:rsidRDefault="008D0D45" w:rsidP="008D0D45">
      <w:pPr>
        <w:pStyle w:val="a9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Признать утратившим силу распоряжение Администрации Троицкого сельского поселения от 22.03.2023 № 28 </w:t>
      </w:r>
      <w:r w:rsidRPr="008D0D45">
        <w:rPr>
          <w:rFonts w:ascii="Times New Roman" w:hAnsi="Times New Roman"/>
          <w:bCs/>
          <w:szCs w:val="28"/>
        </w:rPr>
        <w:t>«Об утверждении состава и порядка работы межведомственной группы по контролю за выжиганием сухой травянистой растительности на территории Троицкого сельского поселения».</w:t>
      </w:r>
    </w:p>
    <w:p w14:paraId="12F3A6A0" w14:textId="5A7C976B" w:rsidR="00E576E6" w:rsidRPr="00BA0F13" w:rsidRDefault="008D0D45" w:rsidP="008D0D45">
      <w:pPr>
        <w:pStyle w:val="a9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807F6" w:rsidRPr="00BA0F13">
        <w:rPr>
          <w:rFonts w:ascii="Times New Roman" w:hAnsi="Times New Roman"/>
        </w:rPr>
        <w:t xml:space="preserve">Контроль за выполнением настоящего </w:t>
      </w:r>
      <w:r w:rsidR="00471A91" w:rsidRPr="00BA0F13">
        <w:rPr>
          <w:rFonts w:ascii="Times New Roman" w:hAnsi="Times New Roman"/>
        </w:rPr>
        <w:t xml:space="preserve">распоряжения </w:t>
      </w:r>
      <w:r w:rsidR="00E807F6" w:rsidRPr="00BA0F13">
        <w:rPr>
          <w:rFonts w:ascii="Times New Roman" w:hAnsi="Times New Roman"/>
        </w:rPr>
        <w:t>оставляю за собой.</w:t>
      </w:r>
    </w:p>
    <w:p w14:paraId="0719C7F2" w14:textId="77777777" w:rsidR="00E807F6" w:rsidRPr="00BA0F13" w:rsidRDefault="00E807F6" w:rsidP="00BA0F13">
      <w:pPr>
        <w:pStyle w:val="a9"/>
        <w:ind w:firstLine="709"/>
        <w:jc w:val="both"/>
        <w:rPr>
          <w:rFonts w:ascii="Times New Roman" w:hAnsi="Times New Roman"/>
        </w:rPr>
      </w:pPr>
    </w:p>
    <w:p w14:paraId="526A1F96" w14:textId="77777777" w:rsidR="00471A91" w:rsidRDefault="00471A91" w:rsidP="00471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AAE69" w14:textId="77777777" w:rsidR="00471A91" w:rsidRPr="008D0D45" w:rsidRDefault="00471A91" w:rsidP="00471A9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D45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14:paraId="6811C1B7" w14:textId="7C3EB194" w:rsidR="00471A91" w:rsidRPr="008D0D45" w:rsidRDefault="00471A91" w:rsidP="00471A9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D45">
        <w:rPr>
          <w:rFonts w:ascii="Times New Roman" w:hAnsi="Times New Roman" w:cs="Times New Roman"/>
          <w:bCs/>
          <w:sz w:val="28"/>
          <w:szCs w:val="28"/>
        </w:rPr>
        <w:t xml:space="preserve">Троицкого сельского поселения              </w:t>
      </w:r>
      <w:r w:rsidR="008D0D4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D0D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О.Н. Гурина</w:t>
      </w:r>
    </w:p>
    <w:p w14:paraId="0C4185F1" w14:textId="77777777" w:rsidR="00E576E6" w:rsidRDefault="00E576E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BC16B6" w14:textId="2F21B2F5" w:rsidR="00E807F6" w:rsidRPr="00FB17EA" w:rsidRDefault="00E807F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64327264"/>
      <w:r w:rsidRPr="00FB17E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2C02BBE" w14:textId="2DF7EBC2" w:rsidR="00E807F6" w:rsidRPr="00FB17EA" w:rsidRDefault="00E807F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 xml:space="preserve"> к </w:t>
      </w:r>
      <w:r w:rsidR="005A2D94" w:rsidRPr="00FB17EA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FB17EA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CAA97AE" w14:textId="77777777" w:rsidR="00FB17EA" w:rsidRPr="00FB17EA" w:rsidRDefault="00471A91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>Троицкого</w:t>
      </w:r>
      <w:r w:rsidR="00B67608" w:rsidRPr="00FB17EA">
        <w:rPr>
          <w:rFonts w:ascii="Times New Roman" w:hAnsi="Times New Roman" w:cs="Times New Roman"/>
          <w:sz w:val="24"/>
          <w:szCs w:val="24"/>
        </w:rPr>
        <w:t xml:space="preserve"> </w:t>
      </w:r>
      <w:r w:rsidR="00FB17EA" w:rsidRPr="00FB17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515AF9E1" w14:textId="72432BF4" w:rsidR="00BA0F13" w:rsidRPr="00FB17EA" w:rsidRDefault="00FB17EA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 xml:space="preserve">от 18.04.2024 № </w:t>
      </w:r>
      <w:r w:rsidR="00695484">
        <w:rPr>
          <w:rFonts w:ascii="Times New Roman" w:hAnsi="Times New Roman" w:cs="Times New Roman"/>
          <w:sz w:val="24"/>
          <w:szCs w:val="24"/>
        </w:rPr>
        <w:t>26</w:t>
      </w:r>
    </w:p>
    <w:bookmarkEnd w:id="3"/>
    <w:p w14:paraId="50D65403" w14:textId="62E0515A" w:rsidR="00BA0F13" w:rsidRDefault="00E807F6" w:rsidP="00FB17E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 </w:t>
      </w:r>
    </w:p>
    <w:p w14:paraId="1582E6C7" w14:textId="77777777" w:rsidR="00FB17EA" w:rsidRPr="00E807F6" w:rsidRDefault="00FB17EA" w:rsidP="00FB17EA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59C202F7" w14:textId="77777777" w:rsidR="00FB17EA" w:rsidRDefault="00FB17EA" w:rsidP="00FB17EA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работы межведомственной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(мобильной) </w:t>
      </w: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>группы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>по контролю за выжигание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>сухой травянистой растительности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14:paraId="59DC0EAC" w14:textId="29F77457" w:rsidR="00FB17EA" w:rsidRPr="00E807F6" w:rsidRDefault="00FB17EA" w:rsidP="00FB17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Троицкого</w:t>
      </w: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6A2BC708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 </w:t>
      </w:r>
    </w:p>
    <w:p w14:paraId="2C7F62FC" w14:textId="1B23933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 xml:space="preserve">Порядок работы 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(мобильной) </w:t>
      </w:r>
      <w:r w:rsidRPr="00E807F6">
        <w:rPr>
          <w:rFonts w:ascii="Times New Roman" w:hAnsi="Times New Roman" w:cs="Times New Roman"/>
          <w:sz w:val="28"/>
          <w:szCs w:val="28"/>
        </w:rPr>
        <w:t xml:space="preserve">группы по контролю за выжиганием сухой травянистой растительности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E807F6">
        <w:rPr>
          <w:rFonts w:ascii="Times New Roman" w:hAnsi="Times New Roman" w:cs="Times New Roman"/>
          <w:sz w:val="28"/>
          <w:szCs w:val="28"/>
        </w:rPr>
        <w:t xml:space="preserve">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утверждённых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Ростовской области от 30.08.2012 № 810</w:t>
      </w:r>
      <w:r w:rsidRPr="00E807F6">
        <w:rPr>
          <w:rFonts w:ascii="Times New Roman" w:hAnsi="Times New Roman" w:cs="Times New Roman"/>
          <w:sz w:val="28"/>
          <w:szCs w:val="28"/>
        </w:rPr>
        <w:t>, а также принятия мер по пресечению нарушений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противопожарной безопасности</w:t>
      </w:r>
      <w:r w:rsidRPr="00E807F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538A9" w14:textId="373E5C1A" w:rsidR="00FB17EA" w:rsidRPr="00E807F6" w:rsidRDefault="00FB17EA" w:rsidP="00FB17E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 xml:space="preserve">Межведомственная группа при осуществлении контроля за выжиганием сухой травянистой растительности руководствуется требованиями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807F6">
        <w:rPr>
          <w:rFonts w:ascii="Times New Roman" w:hAnsi="Times New Roman" w:cs="Times New Roman"/>
          <w:sz w:val="28"/>
          <w:szCs w:val="28"/>
        </w:rPr>
        <w:t xml:space="preserve"> и принимает во внимание, что:</w:t>
      </w:r>
    </w:p>
    <w:p w14:paraId="195B8071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>1.  Запрещается:</w:t>
      </w:r>
    </w:p>
    <w:p w14:paraId="665B28BE" w14:textId="02417114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 xml:space="preserve">выжигание сухой травянистой растительности, стерни, пожнивных остатков </w:t>
      </w:r>
      <w:r w:rsidRPr="00E807F6">
        <w:rPr>
          <w:rFonts w:ascii="Times New Roman" w:hAnsi="Times New Roman" w:cs="Times New Roman"/>
          <w:sz w:val="28"/>
          <w:szCs w:val="28"/>
          <w:u w:val="single"/>
        </w:rPr>
        <w:t xml:space="preserve">на землях сельскохозяйственного назначения и землях запаса, разведение костров на полях </w:t>
      </w:r>
      <w:r w:rsidRPr="00E807F6">
        <w:rPr>
          <w:rFonts w:ascii="Times New Roman" w:hAnsi="Times New Roman" w:cs="Times New Roman"/>
          <w:sz w:val="28"/>
          <w:szCs w:val="28"/>
        </w:rPr>
        <w:t>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нормативно-правовыми актами Правительства Ростовской области</w:t>
      </w:r>
      <w:r w:rsidRPr="00E807F6">
        <w:rPr>
          <w:rFonts w:ascii="Times New Roman" w:hAnsi="Times New Roman" w:cs="Times New Roman"/>
          <w:sz w:val="28"/>
          <w:szCs w:val="28"/>
        </w:rPr>
        <w:t>);</w:t>
      </w:r>
    </w:p>
    <w:p w14:paraId="5236FBFB" w14:textId="2B53B3F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 и продуктопроводов;</w:t>
      </w:r>
    </w:p>
    <w:p w14:paraId="226DA8CC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14:paraId="63F16111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сжигание отходов и тары в местах, находящихся на расстоянии менее 50 метров от объектов;</w:t>
      </w:r>
    </w:p>
    <w:p w14:paraId="3E25A38A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на территории поселений,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14:paraId="44FFC138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E807F6">
        <w:rPr>
          <w:rFonts w:ascii="Times New Roman" w:hAnsi="Times New Roman" w:cs="Times New Roman"/>
          <w:sz w:val="28"/>
          <w:szCs w:val="28"/>
        </w:rPr>
        <w:t xml:space="preserve">использовать территории противопожарных расстояний от объектов и сооружений различного назначения до лесничеств (лесопарков), мест разработки под строительство различных сооружений и подсобных строений, а также для </w:t>
      </w:r>
      <w:r w:rsidRPr="00E807F6">
        <w:rPr>
          <w:rFonts w:ascii="Times New Roman" w:hAnsi="Times New Roman" w:cs="Times New Roman"/>
          <w:sz w:val="28"/>
          <w:szCs w:val="28"/>
        </w:rPr>
        <w:lastRenderedPageBreak/>
        <w:t>складирования горючих материалов, мусора, отходов древесных, строительных и других горючих материалов.</w:t>
      </w:r>
    </w:p>
    <w:p w14:paraId="22A46440" w14:textId="639DDCCC" w:rsidR="00FB17EA" w:rsidRPr="00E807F6" w:rsidRDefault="00FB17EA" w:rsidP="00FB17E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07F6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Pr="00E807F6">
        <w:rPr>
          <w:rFonts w:ascii="Times New Roman" w:hAnsi="Times New Roman" w:cs="Times New Roman"/>
          <w:sz w:val="28"/>
          <w:szCs w:val="28"/>
          <w:u w:val="single"/>
        </w:rPr>
        <w:t xml:space="preserve">. Выжигание сухой травянистой растительности на земельных участках   населенных пунктов, землях промышленности, энергетики, транспорта, связи, радиовещания, телевидения, </w:t>
      </w:r>
      <w:r w:rsidR="003006ED" w:rsidRPr="00E807F6">
        <w:rPr>
          <w:rFonts w:ascii="Times New Roman" w:hAnsi="Times New Roman" w:cs="Times New Roman"/>
          <w:sz w:val="28"/>
          <w:szCs w:val="28"/>
          <w:u w:val="single"/>
        </w:rPr>
        <w:t>информатики и</w:t>
      </w:r>
      <w:r w:rsidRPr="00E807F6">
        <w:rPr>
          <w:rFonts w:ascii="Times New Roman" w:hAnsi="Times New Roman" w:cs="Times New Roman"/>
          <w:sz w:val="28"/>
          <w:szCs w:val="28"/>
          <w:u w:val="single"/>
        </w:rPr>
        <w:t xml:space="preserve"> землях иного специального назначения </w:t>
      </w:r>
      <w:r w:rsidRPr="00E807F6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ЗАПРЕЩАЕТСЯ!</w:t>
      </w:r>
    </w:p>
    <w:p w14:paraId="17A6BC1A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>3.  Межведомственная группа ежесуточно выполняет следующие задачи:</w:t>
      </w:r>
    </w:p>
    <w:p w14:paraId="728AE48B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оперативный контроль территорий поселений за выжиганием сухой травянистой растительности;</w:t>
      </w:r>
    </w:p>
    <w:p w14:paraId="556EA40D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14:paraId="109874CC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сообщение в пожарную охрану о фактах природных пожаров и выжигании травянистой растительности в целях организации их тушения;</w:t>
      </w:r>
    </w:p>
    <w:p w14:paraId="43C56311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внесение в комиссию по предупреждению и ликвидации чрезвычайных ситуаций и органы местного самоуправления предложений об усилении мер пожарной безопасности.</w:t>
      </w:r>
    </w:p>
    <w:p w14:paraId="06765C6B" w14:textId="45F18636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 xml:space="preserve">Интенсивность и объем проводимых выездов группы определяется исходя из складывающейся оперативной обстановки с пожарами и палами травы на обслуживаемой </w:t>
      </w:r>
      <w:r w:rsidR="00BF2F44" w:rsidRPr="00E807F6">
        <w:rPr>
          <w:rFonts w:ascii="Times New Roman" w:hAnsi="Times New Roman" w:cs="Times New Roman"/>
          <w:sz w:val="28"/>
          <w:szCs w:val="28"/>
        </w:rPr>
        <w:t>территории,</w:t>
      </w:r>
      <w:r w:rsidRPr="00E807F6">
        <w:rPr>
          <w:rFonts w:ascii="Times New Roman" w:hAnsi="Times New Roman" w:cs="Times New Roman"/>
          <w:sz w:val="28"/>
          <w:szCs w:val="28"/>
        </w:rPr>
        <w:t xml:space="preserve"> а также природно-климатических и погодных условий при этом:</w:t>
      </w:r>
    </w:p>
    <w:p w14:paraId="05C4352A" w14:textId="7C2E87F0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 xml:space="preserve">при регистрации палов травянистой растительности на территории </w:t>
      </w:r>
      <w:r w:rsidR="00BF2F44">
        <w:rPr>
          <w:rFonts w:ascii="Times New Roman" w:hAnsi="Times New Roman" w:cs="Times New Roman"/>
          <w:sz w:val="28"/>
          <w:szCs w:val="28"/>
        </w:rPr>
        <w:t>поселения</w:t>
      </w:r>
      <w:r w:rsidRPr="00E807F6">
        <w:rPr>
          <w:rFonts w:ascii="Times New Roman" w:hAnsi="Times New Roman" w:cs="Times New Roman"/>
          <w:sz w:val="28"/>
          <w:szCs w:val="28"/>
        </w:rPr>
        <w:t xml:space="preserve"> выезды группы производятся в безусловном порядке;</w:t>
      </w:r>
    </w:p>
    <w:p w14:paraId="533839E3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07F6">
        <w:rPr>
          <w:rFonts w:ascii="Times New Roman" w:hAnsi="Times New Roman" w:cs="Times New Roman"/>
          <w:sz w:val="28"/>
          <w:szCs w:val="28"/>
        </w:rPr>
        <w:t>Выезды межведомственных групп осуществляются на имеющемся в наличии служебном автотранспорте по согласованию.</w:t>
      </w:r>
    </w:p>
    <w:p w14:paraId="2F11AB0F" w14:textId="77777777" w:rsidR="00FB17EA" w:rsidRPr="00E807F6" w:rsidRDefault="00FB17EA" w:rsidP="00FB17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7F6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</w:p>
    <w:p w14:paraId="0DD29D5C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60AFD55E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1AE9D2E2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56E84F45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1407A65C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1EB3E97A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53ADA703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6CD2CA62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55CE697B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3413FBBB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72FFD4E4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52501384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3847D723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41B593C9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2DE4DEC2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520E6077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2BA38ADF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4B6F7821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2640E6E4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0136CB93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7BD67833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1CBEAAFE" w14:textId="77777777" w:rsidR="00FB17EA" w:rsidRDefault="00FB17EA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1A8D63AC" w14:textId="27E78247" w:rsidR="00BF2F44" w:rsidRPr="00FB17EA" w:rsidRDefault="00BF2F44" w:rsidP="00BF2F4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164329048"/>
      <w:r w:rsidRPr="00FB17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D357F1F" w14:textId="77777777" w:rsidR="00BF2F44" w:rsidRPr="00FB17EA" w:rsidRDefault="00BF2F44" w:rsidP="00BF2F4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</w:t>
      </w:r>
    </w:p>
    <w:p w14:paraId="485AA699" w14:textId="77777777" w:rsidR="00BF2F44" w:rsidRPr="00FB17EA" w:rsidRDefault="00BF2F44" w:rsidP="00BF2F4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 xml:space="preserve">Троицкого сельского поселения </w:t>
      </w:r>
    </w:p>
    <w:p w14:paraId="58B6095B" w14:textId="1DF3B43B" w:rsidR="00BF2F44" w:rsidRPr="00FB17EA" w:rsidRDefault="00BF2F44" w:rsidP="00BF2F4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 xml:space="preserve">от 18.04.2024 № </w:t>
      </w:r>
      <w:r w:rsidR="00695484">
        <w:rPr>
          <w:rFonts w:ascii="Times New Roman" w:hAnsi="Times New Roman" w:cs="Times New Roman"/>
          <w:sz w:val="24"/>
          <w:szCs w:val="24"/>
        </w:rPr>
        <w:t>26</w:t>
      </w:r>
    </w:p>
    <w:bookmarkEnd w:id="4"/>
    <w:p w14:paraId="30D327A6" w14:textId="77777777" w:rsidR="00FB17EA" w:rsidRPr="003006ED" w:rsidRDefault="00FB17EA" w:rsidP="00BF2F44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4961D054" w14:textId="59B28633" w:rsidR="00E807F6" w:rsidRPr="003006ED" w:rsidRDefault="00E807F6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06ED">
        <w:rPr>
          <w:rStyle w:val="a3"/>
          <w:rFonts w:ascii="Times New Roman" w:hAnsi="Times New Roman" w:cs="Times New Roman"/>
          <w:b w:val="0"/>
          <w:sz w:val="24"/>
          <w:szCs w:val="24"/>
        </w:rPr>
        <w:t>Состав</w:t>
      </w:r>
    </w:p>
    <w:p w14:paraId="48820D2B" w14:textId="2AB3D858" w:rsidR="00E807F6" w:rsidRPr="003006ED" w:rsidRDefault="00E807F6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06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межведомственной </w:t>
      </w:r>
      <w:r w:rsidR="00BF2F44" w:rsidRPr="003006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(мобильной) </w:t>
      </w:r>
      <w:r w:rsidRPr="003006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группы </w:t>
      </w:r>
      <w:bookmarkStart w:id="5" w:name="_Hlk164329998"/>
      <w:r w:rsidRPr="003006ED">
        <w:rPr>
          <w:rStyle w:val="a3"/>
          <w:rFonts w:ascii="Times New Roman" w:hAnsi="Times New Roman" w:cs="Times New Roman"/>
          <w:b w:val="0"/>
          <w:sz w:val="24"/>
          <w:szCs w:val="24"/>
        </w:rPr>
        <w:t>по контролю за выжиганием</w:t>
      </w:r>
    </w:p>
    <w:p w14:paraId="403FFE9E" w14:textId="0A192F94" w:rsidR="00E807F6" w:rsidRPr="003006ED" w:rsidRDefault="00E807F6" w:rsidP="00BA0F1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06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сухой травянистой растительности на территории </w:t>
      </w:r>
      <w:r w:rsidR="00BA0F13" w:rsidRPr="003006ED">
        <w:rPr>
          <w:rStyle w:val="a3"/>
          <w:rFonts w:ascii="Times New Roman" w:hAnsi="Times New Roman" w:cs="Times New Roman"/>
          <w:b w:val="0"/>
          <w:sz w:val="24"/>
          <w:szCs w:val="24"/>
        </w:rPr>
        <w:t>Троицког</w:t>
      </w:r>
      <w:r w:rsidRPr="003006ED">
        <w:rPr>
          <w:rStyle w:val="a3"/>
          <w:rFonts w:ascii="Times New Roman" w:hAnsi="Times New Roman" w:cs="Times New Roman"/>
          <w:b w:val="0"/>
          <w:sz w:val="24"/>
          <w:szCs w:val="24"/>
        </w:rPr>
        <w:t>о сельского поселения</w:t>
      </w:r>
      <w:bookmarkEnd w:id="5"/>
    </w:p>
    <w:p w14:paraId="421A681E" w14:textId="77777777" w:rsidR="00BF2F44" w:rsidRDefault="00BF2F44" w:rsidP="00BA0F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109"/>
        <w:gridCol w:w="2534"/>
        <w:gridCol w:w="2535"/>
      </w:tblGrid>
      <w:tr w:rsidR="00BF2F44" w:rsidRPr="00BF2F44" w14:paraId="2B29EC13" w14:textId="77777777" w:rsidTr="00BF2F44">
        <w:tc>
          <w:tcPr>
            <w:tcW w:w="959" w:type="dxa"/>
          </w:tcPr>
          <w:p w14:paraId="4BC86B79" w14:textId="1DAD2C0E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9" w:type="dxa"/>
          </w:tcPr>
          <w:p w14:paraId="62CFCCEF" w14:textId="313BEC30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14:paraId="58F5CDB5" w14:textId="276C29B5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4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35" w:type="dxa"/>
          </w:tcPr>
          <w:p w14:paraId="68E16D45" w14:textId="6E91F59E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4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BF2F44" w:rsidRPr="00BF2F44" w14:paraId="209BE692" w14:textId="77777777" w:rsidTr="00BF2F44">
        <w:tc>
          <w:tcPr>
            <w:tcW w:w="959" w:type="dxa"/>
          </w:tcPr>
          <w:p w14:paraId="02525FFC" w14:textId="0F9AE9F4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14:paraId="2D38FA2D" w14:textId="277D19B7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Ольга Николаевна</w:t>
            </w:r>
          </w:p>
        </w:tc>
        <w:tc>
          <w:tcPr>
            <w:tcW w:w="2534" w:type="dxa"/>
          </w:tcPr>
          <w:p w14:paraId="7DE24997" w14:textId="6DFAF60F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962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роицкого сельского поселения</w:t>
            </w:r>
          </w:p>
        </w:tc>
        <w:tc>
          <w:tcPr>
            <w:tcW w:w="2535" w:type="dxa"/>
          </w:tcPr>
          <w:p w14:paraId="6D2E345E" w14:textId="77777777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4" w:rsidRPr="00BF2F44" w14:paraId="79F4AA64" w14:textId="77777777" w:rsidTr="00BF2F44">
        <w:tc>
          <w:tcPr>
            <w:tcW w:w="959" w:type="dxa"/>
          </w:tcPr>
          <w:p w14:paraId="17E94296" w14:textId="75632C96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14:paraId="6AAC3C45" w14:textId="44B0834F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Гребеник Александр Викторович (по согласованию)</w:t>
            </w:r>
          </w:p>
        </w:tc>
        <w:tc>
          <w:tcPr>
            <w:tcW w:w="2534" w:type="dxa"/>
          </w:tcPr>
          <w:p w14:paraId="6C9123B7" w14:textId="3D14D58E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</w:p>
        </w:tc>
        <w:tc>
          <w:tcPr>
            <w:tcW w:w="2535" w:type="dxa"/>
          </w:tcPr>
          <w:p w14:paraId="17141EF7" w14:textId="23487FC0" w:rsidR="00BF2F44" w:rsidRPr="00BF2F44" w:rsidRDefault="00962466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8 999 471 16 64</w:t>
            </w:r>
          </w:p>
        </w:tc>
      </w:tr>
      <w:tr w:rsidR="00BF2F44" w:rsidRPr="00BF2F44" w14:paraId="04310B04" w14:textId="77777777" w:rsidTr="00BF2F44">
        <w:tc>
          <w:tcPr>
            <w:tcW w:w="959" w:type="dxa"/>
          </w:tcPr>
          <w:p w14:paraId="3A39B52A" w14:textId="63518DAA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14:paraId="52E7E965" w14:textId="2865EE8F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 Игорь Владимирович</w:t>
            </w:r>
          </w:p>
        </w:tc>
        <w:tc>
          <w:tcPr>
            <w:tcW w:w="2534" w:type="dxa"/>
          </w:tcPr>
          <w:p w14:paraId="25F19911" w14:textId="26FE03FD" w:rsidR="00BF2F44" w:rsidRPr="00BF2F44" w:rsidRDefault="00334C57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с</w:t>
            </w:r>
            <w:r w:rsidR="00BF2F44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</w:tc>
        <w:tc>
          <w:tcPr>
            <w:tcW w:w="2535" w:type="dxa"/>
          </w:tcPr>
          <w:p w14:paraId="4089DEB1" w14:textId="4C26215C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8 951 518 45 02</w:t>
            </w:r>
          </w:p>
        </w:tc>
      </w:tr>
      <w:tr w:rsidR="00BF2F44" w:rsidRPr="00BF2F44" w14:paraId="71B01140" w14:textId="77777777" w:rsidTr="00BF2F44">
        <w:tc>
          <w:tcPr>
            <w:tcW w:w="959" w:type="dxa"/>
          </w:tcPr>
          <w:p w14:paraId="68803C57" w14:textId="6DDA9E16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14:paraId="1A97D609" w14:textId="35A343FA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Людмила Николаевна</w:t>
            </w:r>
          </w:p>
        </w:tc>
        <w:tc>
          <w:tcPr>
            <w:tcW w:w="2534" w:type="dxa"/>
          </w:tcPr>
          <w:p w14:paraId="4DFAD77C" w14:textId="3CFB88C9" w:rsidR="00BF2F44" w:rsidRPr="00BF2F44" w:rsidRDefault="00334C57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старшина</w:t>
            </w:r>
          </w:p>
        </w:tc>
        <w:tc>
          <w:tcPr>
            <w:tcW w:w="2535" w:type="dxa"/>
          </w:tcPr>
          <w:p w14:paraId="2B297D13" w14:textId="3F7DC696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8 908 501 02 59</w:t>
            </w:r>
          </w:p>
        </w:tc>
      </w:tr>
      <w:tr w:rsidR="00BF2F44" w:rsidRPr="00BF2F44" w14:paraId="79953567" w14:textId="77777777" w:rsidTr="00BF2F44">
        <w:tc>
          <w:tcPr>
            <w:tcW w:w="959" w:type="dxa"/>
          </w:tcPr>
          <w:p w14:paraId="0A92ABCE" w14:textId="57384387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14:paraId="37D5B283" w14:textId="292F0815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Вильготская Вера Владимровна</w:t>
            </w:r>
          </w:p>
        </w:tc>
        <w:tc>
          <w:tcPr>
            <w:tcW w:w="2534" w:type="dxa"/>
          </w:tcPr>
          <w:p w14:paraId="1C2E19AB" w14:textId="5211EF72" w:rsidR="00BF2F44" w:rsidRPr="00BF2F44" w:rsidRDefault="00334C57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старшина</w:t>
            </w:r>
          </w:p>
        </w:tc>
        <w:tc>
          <w:tcPr>
            <w:tcW w:w="2535" w:type="dxa"/>
          </w:tcPr>
          <w:p w14:paraId="2F9B72F0" w14:textId="647F9898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8 951 491 04 48</w:t>
            </w:r>
          </w:p>
        </w:tc>
      </w:tr>
      <w:tr w:rsidR="00BF2F44" w:rsidRPr="00BF2F44" w14:paraId="253BDE99" w14:textId="77777777" w:rsidTr="00BF2F44">
        <w:tc>
          <w:tcPr>
            <w:tcW w:w="959" w:type="dxa"/>
          </w:tcPr>
          <w:p w14:paraId="6C2EB6E9" w14:textId="0E0DF7C8" w:rsidR="00BF2F44" w:rsidRPr="00BF2F44" w:rsidRDefault="00BF2F44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14:paraId="572C0AA5" w14:textId="05D886D2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Гладунов Александр Николаевич</w:t>
            </w:r>
          </w:p>
        </w:tc>
        <w:tc>
          <w:tcPr>
            <w:tcW w:w="2534" w:type="dxa"/>
          </w:tcPr>
          <w:p w14:paraId="4FA13B79" w14:textId="2DE00C49" w:rsidR="00BF2F44" w:rsidRPr="00BF2F44" w:rsidRDefault="00334C57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старшина</w:t>
            </w:r>
          </w:p>
        </w:tc>
        <w:tc>
          <w:tcPr>
            <w:tcW w:w="2535" w:type="dxa"/>
          </w:tcPr>
          <w:p w14:paraId="7773817F" w14:textId="6E5A6BF6" w:rsidR="00BF2F44" w:rsidRPr="00BF2F44" w:rsidRDefault="00BF2F44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8 950 869 59 82</w:t>
            </w:r>
          </w:p>
        </w:tc>
      </w:tr>
      <w:tr w:rsidR="00BF2F44" w:rsidRPr="00BF2F44" w14:paraId="5D0A7C56" w14:textId="77777777" w:rsidTr="00BF2F44">
        <w:tc>
          <w:tcPr>
            <w:tcW w:w="959" w:type="dxa"/>
          </w:tcPr>
          <w:p w14:paraId="04D757FF" w14:textId="587BD787" w:rsidR="00BF2F44" w:rsidRPr="00BF2F44" w:rsidRDefault="00334C57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14:paraId="54577EE4" w14:textId="66E644D7" w:rsidR="00BF2F44" w:rsidRPr="00BF2F44" w:rsidRDefault="00334C57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Кайдаш Александр Иванович</w:t>
            </w:r>
          </w:p>
        </w:tc>
        <w:tc>
          <w:tcPr>
            <w:tcW w:w="2534" w:type="dxa"/>
          </w:tcPr>
          <w:p w14:paraId="3BABE5F1" w14:textId="16566F17" w:rsidR="00BF2F44" w:rsidRPr="00BF2F44" w:rsidRDefault="00334C57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старшина</w:t>
            </w:r>
          </w:p>
        </w:tc>
        <w:tc>
          <w:tcPr>
            <w:tcW w:w="2535" w:type="dxa"/>
          </w:tcPr>
          <w:p w14:paraId="4CA124B8" w14:textId="56DDFAA8" w:rsidR="00BF2F44" w:rsidRPr="00BF2F44" w:rsidRDefault="00334C57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8 95 845 73 63</w:t>
            </w:r>
          </w:p>
        </w:tc>
      </w:tr>
      <w:tr w:rsidR="00334C57" w:rsidRPr="00BF2F44" w14:paraId="0E93D5C0" w14:textId="77777777" w:rsidTr="00BF2F44">
        <w:tc>
          <w:tcPr>
            <w:tcW w:w="959" w:type="dxa"/>
          </w:tcPr>
          <w:p w14:paraId="2300CF36" w14:textId="1CE5E815" w:rsidR="00334C57" w:rsidRPr="00BF2F44" w:rsidRDefault="00334C57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14:paraId="711A0848" w14:textId="54B230E5" w:rsidR="00334C57" w:rsidRPr="00BF2F44" w:rsidRDefault="00334C57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Стращенко Александр Александрович</w:t>
            </w:r>
          </w:p>
        </w:tc>
        <w:tc>
          <w:tcPr>
            <w:tcW w:w="2534" w:type="dxa"/>
          </w:tcPr>
          <w:p w14:paraId="0EBCAC71" w14:textId="1625E724" w:rsidR="00334C57" w:rsidRPr="00BF2F44" w:rsidRDefault="00334C57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w="2535" w:type="dxa"/>
          </w:tcPr>
          <w:p w14:paraId="77302F4F" w14:textId="7A963499" w:rsidR="00334C57" w:rsidRPr="00BF2F44" w:rsidRDefault="00962466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8 928 144 00 09</w:t>
            </w:r>
          </w:p>
        </w:tc>
      </w:tr>
      <w:tr w:rsidR="00334C57" w:rsidRPr="00BF2F44" w14:paraId="40147B3E" w14:textId="77777777" w:rsidTr="00BF2F44">
        <w:tc>
          <w:tcPr>
            <w:tcW w:w="959" w:type="dxa"/>
          </w:tcPr>
          <w:p w14:paraId="487CCF5D" w14:textId="47211CCE" w:rsidR="00334C57" w:rsidRPr="00BF2F44" w:rsidRDefault="00334C57" w:rsidP="00BF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14:paraId="772BF102" w14:textId="2A6604F6" w:rsidR="00334C57" w:rsidRPr="00BF2F44" w:rsidRDefault="00962466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Димитренко Николай Викторович</w:t>
            </w:r>
          </w:p>
        </w:tc>
        <w:tc>
          <w:tcPr>
            <w:tcW w:w="2534" w:type="dxa"/>
          </w:tcPr>
          <w:p w14:paraId="6BC9CBD7" w14:textId="4154B1E8" w:rsidR="00334C57" w:rsidRPr="00BF2F44" w:rsidRDefault="00962466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Троицкого сельского поселения</w:t>
            </w:r>
          </w:p>
        </w:tc>
        <w:tc>
          <w:tcPr>
            <w:tcW w:w="2535" w:type="dxa"/>
          </w:tcPr>
          <w:p w14:paraId="379DE986" w14:textId="348AB61D" w:rsidR="00334C57" w:rsidRPr="00BF2F44" w:rsidRDefault="00962466" w:rsidP="00BF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8 928 129 46 01</w:t>
            </w:r>
          </w:p>
        </w:tc>
      </w:tr>
    </w:tbl>
    <w:p w14:paraId="3933B09F" w14:textId="77777777" w:rsidR="00BF2F44" w:rsidRDefault="00BF2F44" w:rsidP="00BF2F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8ABE10" w14:textId="77777777" w:rsidR="00BF2F44" w:rsidRPr="00E807F6" w:rsidRDefault="00BF2F44" w:rsidP="00BA0F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BEC968" w14:textId="77777777" w:rsidR="00175F12" w:rsidRDefault="00175F12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417A9D" w14:textId="77777777" w:rsidR="00175F12" w:rsidRDefault="00175F12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09BF29" w14:textId="77777777" w:rsidR="004B6E0B" w:rsidRDefault="004B6E0B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204796C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19BEFC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E92C1B9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996540A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21E476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CC9883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7D5AD8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0C8A304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9254E55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9AC6B1F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79EA92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1148CC4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1D696D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5A205F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FCDC56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DC3F481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E5B46B9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DD210F" w14:textId="77777777" w:rsidR="005549A0" w:rsidRDefault="005549A0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5549A0" w:rsidSect="008D0D45">
          <w:pgSz w:w="11906" w:h="16838"/>
          <w:pgMar w:top="567" w:right="851" w:bottom="567" w:left="1134" w:header="709" w:footer="720" w:gutter="0"/>
          <w:cols w:space="720"/>
          <w:titlePg/>
          <w:docGrid w:linePitch="360"/>
        </w:sectPr>
      </w:pPr>
    </w:p>
    <w:p w14:paraId="2254B6B8" w14:textId="77777777" w:rsidR="00962466" w:rsidRDefault="00962466" w:rsidP="00BA0F1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D5EE788" w14:textId="709ECAF6" w:rsidR="00962466" w:rsidRPr="00FB17EA" w:rsidRDefault="00962466" w:rsidP="0096246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CE502E2" w14:textId="77777777" w:rsidR="00962466" w:rsidRPr="00FB17EA" w:rsidRDefault="00962466" w:rsidP="0096246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</w:t>
      </w:r>
    </w:p>
    <w:p w14:paraId="48AC4D9A" w14:textId="77777777" w:rsidR="00962466" w:rsidRPr="00FB17EA" w:rsidRDefault="00962466" w:rsidP="0096246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 xml:space="preserve">Троицкого сельского поселения </w:t>
      </w:r>
    </w:p>
    <w:p w14:paraId="1529DAF3" w14:textId="1DD5B4BC" w:rsidR="00962466" w:rsidRPr="00FB17EA" w:rsidRDefault="00962466" w:rsidP="0096246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17EA">
        <w:rPr>
          <w:rFonts w:ascii="Times New Roman" w:hAnsi="Times New Roman" w:cs="Times New Roman"/>
          <w:sz w:val="24"/>
          <w:szCs w:val="24"/>
        </w:rPr>
        <w:t xml:space="preserve">от 18.04.2024 № </w:t>
      </w:r>
      <w:r w:rsidR="00695484">
        <w:rPr>
          <w:rFonts w:ascii="Times New Roman" w:hAnsi="Times New Roman" w:cs="Times New Roman"/>
          <w:sz w:val="24"/>
          <w:szCs w:val="24"/>
        </w:rPr>
        <w:t>26</w:t>
      </w:r>
    </w:p>
    <w:p w14:paraId="713723F3" w14:textId="77777777" w:rsidR="00C5739B" w:rsidRDefault="00C5739B" w:rsidP="00962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F12F25" w14:textId="77777777" w:rsidR="005549A0" w:rsidRPr="005549A0" w:rsidRDefault="005549A0" w:rsidP="005549A0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19EFB757" w14:textId="77777777" w:rsidR="005223BC" w:rsidRDefault="005549A0" w:rsidP="005223B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9A0">
        <w:rPr>
          <w:rFonts w:ascii="Times New Roman" w:eastAsia="Times New Roman" w:hAnsi="Times New Roman" w:cs="Times New Roman"/>
          <w:sz w:val="24"/>
          <w:szCs w:val="24"/>
        </w:rPr>
        <w:t xml:space="preserve">График </w:t>
      </w:r>
      <w:r w:rsidR="005223BC" w:rsidRPr="005223BC">
        <w:rPr>
          <w:rFonts w:ascii="Times New Roman" w:eastAsia="Times New Roman" w:hAnsi="Times New Roman" w:cs="Times New Roman"/>
          <w:sz w:val="24"/>
          <w:szCs w:val="24"/>
        </w:rPr>
        <w:t xml:space="preserve">патрулирования межведомственной (мобильной) группы </w:t>
      </w:r>
    </w:p>
    <w:p w14:paraId="33AA604E" w14:textId="24D7DA2B" w:rsidR="005549A0" w:rsidRPr="005549A0" w:rsidRDefault="005223BC" w:rsidP="005223B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3BC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по контролю за выжиганием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23BC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сухой травянистой растительности на территории Троицкого сельского поселения</w:t>
      </w:r>
    </w:p>
    <w:p w14:paraId="2A3D5D37" w14:textId="77777777" w:rsidR="005549A0" w:rsidRPr="005549A0" w:rsidRDefault="005549A0" w:rsidP="0055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W w:w="16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30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9"/>
        <w:gridCol w:w="372"/>
        <w:gridCol w:w="372"/>
        <w:gridCol w:w="372"/>
        <w:gridCol w:w="372"/>
        <w:gridCol w:w="373"/>
        <w:gridCol w:w="372"/>
        <w:gridCol w:w="372"/>
        <w:gridCol w:w="361"/>
        <w:gridCol w:w="434"/>
        <w:gridCol w:w="322"/>
        <w:gridCol w:w="372"/>
        <w:gridCol w:w="372"/>
        <w:gridCol w:w="372"/>
        <w:gridCol w:w="372"/>
        <w:gridCol w:w="373"/>
      </w:tblGrid>
      <w:tr w:rsidR="005549A0" w:rsidRPr="006E325D" w14:paraId="1A8EC1E0" w14:textId="77777777" w:rsidTr="005549A0">
        <w:trPr>
          <w:trHeight w:hRule="exact" w:val="848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DC86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64330804"/>
            <w:r w:rsidRPr="005549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E8D99" w14:textId="387058B1" w:rsidR="005549A0" w:rsidRPr="005549A0" w:rsidRDefault="005223BC" w:rsidP="005549A0">
            <w:pPr>
              <w:spacing w:after="0" w:line="240" w:lineRule="auto"/>
              <w:ind w:left="-97"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81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8CA45" w14:textId="17EC715D" w:rsidR="005549A0" w:rsidRPr="005549A0" w:rsidRDefault="005223BC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5549A0" w:rsidRPr="006E325D" w14:paraId="1B93B946" w14:textId="77777777" w:rsidTr="00DA1911">
        <w:trPr>
          <w:trHeight w:hRule="exact" w:val="100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7A6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58F7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4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3AC7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BC" w:rsidRPr="006E325D" w14:paraId="4EA0DAF8" w14:textId="77777777" w:rsidTr="005223BC">
        <w:trPr>
          <w:trHeight w:hRule="exact" w:val="691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773C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10F0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CA7C5E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12067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8F588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44F81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EE15D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C7EB1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93788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828C8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571D6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10790B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009FC4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FE1D50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B74A53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AB17D7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BE43BB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3958B8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0D4104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841CCE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51E951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70CA80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1576ED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8047A0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48A3B0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BC5342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D2C6EB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260B33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887798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60FAC8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818819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4EFED3" w14:textId="77777777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2B307" w14:textId="39B1D113" w:rsidR="005549A0" w:rsidRPr="005549A0" w:rsidRDefault="005549A0" w:rsidP="005549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23BC" w:rsidRPr="006E325D" w14:paraId="47E2C9A0" w14:textId="77777777" w:rsidTr="00DA1911">
        <w:trPr>
          <w:trHeight w:hRule="exact" w:val="369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C2AF5" w14:textId="5A14A9B3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FA42" w14:textId="60EDE4C9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84D4E5E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C4445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7E8F6E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512FE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A85D1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507BB4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A88C0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10BE56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62C24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C32FB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00AAC9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8B00C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A9C4D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F1FB5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444D7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F5D8B2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B1245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CD476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39DE44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109CF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16357E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30D39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33614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273F39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B15F8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0AA6E3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5352A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97AC1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B2924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A27B0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7394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BC" w:rsidRPr="006E325D" w14:paraId="6C326219" w14:textId="77777777" w:rsidTr="00DA1911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DDEBB" w14:textId="65BF299E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6A372" w14:textId="489FD6C1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Луначарский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FE98C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F37557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D6B456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D1159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37281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09BE2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ED139D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A5764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B7550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4632E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1BB2B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EA303F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DD235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A22C1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82DDA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37F15D4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D755A14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A0D990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6B5048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97A839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1C17BAB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5563879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65504F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66AC6D84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FF24F7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DDFABB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58CBBF3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B743146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393010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99C398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578F7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BC" w:rsidRPr="006E325D" w14:paraId="7D13570A" w14:textId="77777777" w:rsidTr="00DA1911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370A" w14:textId="71AC7A52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7272" w14:textId="134E10FF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Федосеевка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ABBB2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757F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C35F97E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B1262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105AD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78B874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48FA4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2B66FD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EE8BD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786C9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E98A89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74626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20F062A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04D0C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CAE3D2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292D49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5F294E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6461E0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AFBE04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BD78119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5580613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91F541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1EA355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110D714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BBE568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00A655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9DD99F6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5683B6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ABC7BE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BE9DBF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A8F33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BC" w:rsidRPr="006E325D" w14:paraId="5E18AE4F" w14:textId="77777777" w:rsidTr="00DA1911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F1810" w14:textId="00DD9986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AFA59" w14:textId="168B0711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8490E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B7CC1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1DE7A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204C9BD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03DE2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6E3D7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39842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90B326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20359BD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A925B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1861F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389C4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78E4C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0EE094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E5C8D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85601B2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68BE89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06714B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3D938AE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04382B9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18FADAC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AA71F5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86B194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14:paraId="2FB5F1F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20F7E05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7626CFE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5FC2AC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601303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56A287D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4430EB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99404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BC" w:rsidRPr="006E325D" w14:paraId="704E912E" w14:textId="77777777" w:rsidTr="00DA1911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4021C" w14:textId="5057555D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1DE37" w14:textId="313286EF" w:rsidR="005549A0" w:rsidRPr="005549A0" w:rsidRDefault="00DA1911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2776E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0A88BD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2C934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1BC63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7291071F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CB1ED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6B954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4B410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098646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3710D3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14AC0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18797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F8737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718C26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11A35F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5952C5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6D380EA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B057363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B2889C2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5D39CDC9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0D98910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100A0C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0257121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3771A94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 w:themeFill="background1" w:themeFillShade="A6"/>
            <w:vAlign w:val="center"/>
          </w:tcPr>
          <w:p w14:paraId="1E76C0D0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CCFB524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7650E2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ADCD378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4A9929C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586A59B7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00A2AB" w14:textId="77777777" w:rsidR="005549A0" w:rsidRPr="005549A0" w:rsidRDefault="005549A0" w:rsidP="005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41BFC293" w14:textId="77777777" w:rsidR="00962466" w:rsidRDefault="00962466" w:rsidP="005549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30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9"/>
        <w:gridCol w:w="372"/>
        <w:gridCol w:w="372"/>
        <w:gridCol w:w="372"/>
        <w:gridCol w:w="372"/>
        <w:gridCol w:w="373"/>
        <w:gridCol w:w="372"/>
        <w:gridCol w:w="372"/>
        <w:gridCol w:w="361"/>
        <w:gridCol w:w="434"/>
        <w:gridCol w:w="322"/>
        <w:gridCol w:w="372"/>
        <w:gridCol w:w="372"/>
        <w:gridCol w:w="372"/>
        <w:gridCol w:w="372"/>
        <w:gridCol w:w="373"/>
      </w:tblGrid>
      <w:tr w:rsidR="00DA1911" w:rsidRPr="006E325D" w14:paraId="769D002E" w14:textId="77777777" w:rsidTr="0039102D">
        <w:trPr>
          <w:trHeight w:hRule="exact" w:val="848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5AA8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64330868"/>
            <w:r w:rsidRPr="005549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D14F5" w14:textId="77777777" w:rsidR="00DA1911" w:rsidRPr="005549A0" w:rsidRDefault="00DA1911" w:rsidP="0039102D">
            <w:pPr>
              <w:spacing w:after="0" w:line="240" w:lineRule="auto"/>
              <w:ind w:left="-97"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81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9A8C8" w14:textId="25C8857F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DA1911" w:rsidRPr="006E325D" w14:paraId="04920CAC" w14:textId="77777777" w:rsidTr="00DA1911">
        <w:trPr>
          <w:trHeight w:hRule="exact" w:val="100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CEAE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CAC6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4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F01B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4C15015A" w14:textId="77777777" w:rsidTr="0039102D">
        <w:trPr>
          <w:trHeight w:hRule="exact" w:val="691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CDCA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E4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53F95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925B5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C6404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9C44A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01726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8E05A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7B884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28A11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B945F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BD5D83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B9231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83DB2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7C6BE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441784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470F4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22C97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98124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0125A5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0E2993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5D9EFA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A8CDF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F23AD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C86090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2D43F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95116D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CA735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B89EDD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B3433B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26D1BA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489540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2996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DA1911" w:rsidRPr="006E325D" w14:paraId="71D5B366" w14:textId="77777777" w:rsidTr="00DA1911">
        <w:trPr>
          <w:trHeight w:hRule="exact" w:val="369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1C53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7C1E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DB746A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1DB52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BA8BA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8B74D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0DE50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517E24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4FD7F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1CFE6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5900A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79C4F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86AD4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B212F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8EAB4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4EA8C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AE95D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BB6487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07F46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37B2B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D0D3C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5A42D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1C2934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9A24E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8583C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1D8AC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61456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FAFCC0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339D1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1F103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BDEE0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61CA3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A97EFC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2C07266F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04CA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9CBE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Луначарский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314FC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ACFBD0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94512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F9E5D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3241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BBC4F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77F3BC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25F0A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8F088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46B0D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A9F0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6B41D4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D4BE5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97896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7F97F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3F61DF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3E7BBB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C19E79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8D5C8C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C84FE3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1519887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F94A96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5329C8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11AC641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D88161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8C4BE3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EC0E9A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9D006E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CA4B88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6482E9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305A5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503AA9F8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2DF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32F8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Федосеевка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6442F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9B22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4E56E3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C3312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410C2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7BA7A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DBA50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057FFC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FD1CA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415A4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31710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CA9AA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3B9AA79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1D3AC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64D11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1B62F4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54195F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023A58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29158A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D02ABD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2A8791F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DF7FE1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DDC4D4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278DF6E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C46191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83E70E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E7D77E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E6D9EA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E6D30C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DF646A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0112C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65878776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7802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C826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C39DA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31F2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4DEF5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18E4630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B6FB4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D1909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A45EC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D59A9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65977A1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331D1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EFF4A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89FA9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5F751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F1B74A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5621B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257A85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7E2FDF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A366C3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4E322C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8B9CBC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0ACADCC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3843ED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36ABC2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14:paraId="50C20BE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F4F529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11F609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BCA3C0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86CCB7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30C5F9D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60F22C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B6B69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4ADB4C76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4942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497A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8AA25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2676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C6A4A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A67AC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5DC0BFF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905B5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0DDE5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16B9F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E9323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537462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8A795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5EDE0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783B9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93A8A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BBB39B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8A0CEE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C2F70E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30C26A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434172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2D6A2E3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5D7C643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81CDF6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6B35B5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39C317A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 w:themeFill="background1" w:themeFillShade="A6"/>
            <w:vAlign w:val="center"/>
          </w:tcPr>
          <w:p w14:paraId="0C6F4AB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49241A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9ED37C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C808E4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ADFF9B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D7C925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07D74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3364C31D" w14:textId="77777777" w:rsidR="00DA1911" w:rsidRDefault="00DA1911" w:rsidP="005549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30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9"/>
        <w:gridCol w:w="372"/>
        <w:gridCol w:w="372"/>
        <w:gridCol w:w="372"/>
        <w:gridCol w:w="372"/>
        <w:gridCol w:w="373"/>
        <w:gridCol w:w="372"/>
        <w:gridCol w:w="372"/>
        <w:gridCol w:w="361"/>
        <w:gridCol w:w="434"/>
        <w:gridCol w:w="322"/>
        <w:gridCol w:w="372"/>
        <w:gridCol w:w="372"/>
        <w:gridCol w:w="372"/>
        <w:gridCol w:w="372"/>
        <w:gridCol w:w="373"/>
      </w:tblGrid>
      <w:tr w:rsidR="00DA1911" w:rsidRPr="006E325D" w14:paraId="0A40D6F4" w14:textId="77777777" w:rsidTr="0039102D">
        <w:trPr>
          <w:trHeight w:hRule="exact" w:val="848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9592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D9437" w14:textId="77777777" w:rsidR="00DA1911" w:rsidRPr="005549A0" w:rsidRDefault="00DA1911" w:rsidP="0039102D">
            <w:pPr>
              <w:spacing w:after="0" w:line="240" w:lineRule="auto"/>
              <w:ind w:left="-97"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81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BEF87" w14:textId="5AF9FED5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 г.</w:t>
            </w:r>
          </w:p>
        </w:tc>
      </w:tr>
      <w:tr w:rsidR="00DA1911" w:rsidRPr="006E325D" w14:paraId="5FE24AAF" w14:textId="77777777" w:rsidTr="0039102D">
        <w:trPr>
          <w:trHeight w:hRule="exact" w:val="100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2F80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0FC0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4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1854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6E131F8C" w14:textId="77777777" w:rsidTr="0039102D">
        <w:trPr>
          <w:trHeight w:hRule="exact" w:val="691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7F24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5FA9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9C1FB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78AE2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BDFAB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49061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7A991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50A65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09D89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C68D8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30D70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B4FC1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38813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C2A415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1D5F78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E44E04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91DDF8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FD703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C72195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603A08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9F03C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60859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F2CB34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6A4455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CC64CA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3998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65017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F53780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5EEF1B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07D53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8AB8B3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DCAD8D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AE440" w14:textId="75AE9878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1911" w:rsidRPr="006E325D" w14:paraId="758BB81A" w14:textId="77777777" w:rsidTr="0039102D">
        <w:trPr>
          <w:trHeight w:hRule="exact" w:val="369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35D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3A2B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960FD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EA57E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3B774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5D009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EC9A7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CEE998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83AE4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C19E0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D944C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30109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4F8135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0BD9B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AAF4E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83069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05DD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3CE7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8B31D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049C8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F5346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E7C24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214475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0123D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C84C5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2574A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F91CB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ECF372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82ABA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FF13A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A1070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97042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68AE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706CB388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2A4C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805F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Луначарский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AA8E6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7625066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73EEE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A1821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97D1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1073B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B33C1D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A136B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BC045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00120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C0001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BCF532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B519B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A85D9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1A669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2DE32F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41567A4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D9E17B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5008F1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17F17E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23C43CD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3A5E50E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F5391F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41403A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EDD03B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FE492D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EE1482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398B23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3F8CEF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B292A1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412D1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3E82E4CA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06E3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190C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Федосеевка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1CA0E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579C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02DF2E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CB7A1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17310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C0924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B8017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A1BEB2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18D2E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5F569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8A7A1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A688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7109928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46624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357B7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8CD474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633AB6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744A6D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FC1D7C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A7EE9C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41DBF30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E081F8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8AF384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450F677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B003DD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351D24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4FDA26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14CE9E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EB5B5C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C0C81D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DE056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7F45CEEA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FEA3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9B2E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F0F6C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36EB6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F0DAF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590CA00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3064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F4A94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101B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FD16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72564F5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F18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F5C7E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02B16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5B7C2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DB6BA8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1FEA6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1710F5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966823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C9DD98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EB026A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6C8B20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1C63C2F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A3C401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472DC6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14:paraId="357E9B3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51626A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DD50CE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15C39D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A2454C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ED56EC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D07796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C80A7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6EC9E28B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F20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3C1B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7C646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476B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EC411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8B23E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59ECD5A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CDD3E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47AD3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CC344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FF3F5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32DF6D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63C18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04BBC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A38ED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AAA82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2013A1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41EED2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17CFF1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352A38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457E58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B0D5F6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7B12F4A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141521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1F7DE1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7D1074C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 w:themeFill="background1" w:themeFillShade="A6"/>
            <w:vAlign w:val="center"/>
          </w:tcPr>
          <w:p w14:paraId="7B5D786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BE197A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882F7F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36ECD7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CCC295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F59C3E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BDF0C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064610" w14:textId="77777777" w:rsidR="00DA1911" w:rsidRPr="00DA1911" w:rsidRDefault="00DA1911" w:rsidP="005549A0">
      <w:pPr>
        <w:spacing w:line="240" w:lineRule="auto"/>
        <w:contextualSpacing/>
        <w:rPr>
          <w:rFonts w:ascii="Times New Roman" w:hAnsi="Times New Roman" w:cs="Times New Roman"/>
          <w:sz w:val="14"/>
          <w:szCs w:val="14"/>
        </w:rPr>
      </w:pPr>
    </w:p>
    <w:tbl>
      <w:tblPr>
        <w:tblW w:w="16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30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9"/>
        <w:gridCol w:w="372"/>
        <w:gridCol w:w="372"/>
        <w:gridCol w:w="372"/>
        <w:gridCol w:w="372"/>
        <w:gridCol w:w="373"/>
        <w:gridCol w:w="372"/>
        <w:gridCol w:w="372"/>
        <w:gridCol w:w="361"/>
        <w:gridCol w:w="434"/>
        <w:gridCol w:w="322"/>
        <w:gridCol w:w="372"/>
        <w:gridCol w:w="372"/>
        <w:gridCol w:w="372"/>
        <w:gridCol w:w="372"/>
        <w:gridCol w:w="373"/>
      </w:tblGrid>
      <w:tr w:rsidR="00DA1911" w:rsidRPr="006E325D" w14:paraId="678E292C" w14:textId="77777777" w:rsidTr="0039102D">
        <w:trPr>
          <w:trHeight w:hRule="exact" w:val="848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4604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E0750" w14:textId="77777777" w:rsidR="00DA1911" w:rsidRPr="005549A0" w:rsidRDefault="00DA1911" w:rsidP="0039102D">
            <w:pPr>
              <w:spacing w:after="0" w:line="240" w:lineRule="auto"/>
              <w:ind w:left="-97"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81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7682" w14:textId="2302B3A0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2024 г.</w:t>
            </w:r>
          </w:p>
        </w:tc>
      </w:tr>
      <w:tr w:rsidR="00DA1911" w:rsidRPr="006E325D" w14:paraId="79A8C9DE" w14:textId="77777777" w:rsidTr="0039102D">
        <w:trPr>
          <w:trHeight w:hRule="exact" w:val="100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E75E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E98A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4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3282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4F95F09A" w14:textId="77777777" w:rsidTr="0039102D">
        <w:trPr>
          <w:trHeight w:hRule="exact" w:val="691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5381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5C0A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7CD32B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1E90B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A34D5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DBFD8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99A03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A47A8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FC91D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748D7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63373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4AFD6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E8DF0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C1756D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C29491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CA45F7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EB0AA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03A850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5CFF7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C27D5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4F09B0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33565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832FC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CDA52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45FFF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7A94E8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AF55C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79C64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B83A40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9FACB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B3133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F4501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13D9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DA1911" w:rsidRPr="006E325D" w14:paraId="0FDD808B" w14:textId="77777777" w:rsidTr="00DA1911">
        <w:trPr>
          <w:trHeight w:hRule="exact" w:val="369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C16B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145D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52172F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44657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F56A1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F492F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B6923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E14910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0C070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76FA8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74E19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FFE0B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E5D55A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ABBAD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2B958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15656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E084E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E56586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89FE6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F2460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748D3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5A9D0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346B67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D1B69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557DE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CC756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C1439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349E66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19817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89AAD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6B114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82CC9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4EEFFF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2F171BB2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90CC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BA4D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Луначарский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401D6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33B3F88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51B77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F8566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1879A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FFBE4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83395F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0DEFD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B6D84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941F7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87115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DB1D20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9D468E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C975D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B29C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A3E7B4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A0B3CC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C27D27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EC3260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F97D1B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4E54F8C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2CD9A77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4FA55A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2B49DD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618277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7AE91F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F2389A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1639C7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577275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72C72A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37E9F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19FE29B1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E3E4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7EF9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Федосеевка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B0B20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AB905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ECD177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0B3E5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D22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25713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74602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F98D17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A7B4C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CE9F7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C77C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01362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5287AB0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B9B14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D2699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A2A020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89B97A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24160A2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C91741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320112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303E6A1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579EB3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141B9E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2184D43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FCE15E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02B032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D25C17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C7BF68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AAE76E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213990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E1EAE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07F2CC8D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2299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1775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5C326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56AC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DD852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1B4AB20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D074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2DA40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FAB44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E3CF4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2D94BB4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E25C4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F9F6F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83406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4AD33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A959B0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684DD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47F91E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D0CAEA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A95C40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E8E9F6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0852DB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4037D1D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879475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FB3D87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14:paraId="5182FAC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8DAB58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973AA3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556624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E04937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099D7A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8F30DF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6A9C1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01A4463E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032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C64D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E4A67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D3011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DD366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7CFAF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30B49EA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36A2F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15B53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D5EBA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BD41A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28C660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33FE6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B29A2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D12FA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1EC15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0EBD0A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1AFF99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7072A2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8E86C7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795E35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C3FD08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672FCD4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FE29E3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3DC8F2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F6BB51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 w:themeFill="background1" w:themeFillShade="A6"/>
            <w:vAlign w:val="center"/>
          </w:tcPr>
          <w:p w14:paraId="420EED8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1BA1F8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C58DB6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7E507C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869558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C0236B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FADAB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AC2C7" w14:textId="77777777" w:rsidR="00DA1911" w:rsidRPr="00DA1911" w:rsidRDefault="00DA1911" w:rsidP="005549A0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6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30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9"/>
        <w:gridCol w:w="372"/>
        <w:gridCol w:w="372"/>
        <w:gridCol w:w="372"/>
        <w:gridCol w:w="372"/>
        <w:gridCol w:w="373"/>
        <w:gridCol w:w="372"/>
        <w:gridCol w:w="372"/>
        <w:gridCol w:w="361"/>
        <w:gridCol w:w="434"/>
        <w:gridCol w:w="322"/>
        <w:gridCol w:w="372"/>
        <w:gridCol w:w="372"/>
        <w:gridCol w:w="372"/>
        <w:gridCol w:w="372"/>
        <w:gridCol w:w="373"/>
      </w:tblGrid>
      <w:tr w:rsidR="00DA1911" w:rsidRPr="006E325D" w14:paraId="569703D8" w14:textId="77777777" w:rsidTr="0039102D">
        <w:trPr>
          <w:trHeight w:hRule="exact" w:val="848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259C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B3C7A" w14:textId="77777777" w:rsidR="00DA1911" w:rsidRPr="005549A0" w:rsidRDefault="00DA1911" w:rsidP="0039102D">
            <w:pPr>
              <w:spacing w:after="0" w:line="240" w:lineRule="auto"/>
              <w:ind w:left="-97"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81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BE0AC" w14:textId="0904A770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 г.</w:t>
            </w:r>
          </w:p>
        </w:tc>
      </w:tr>
      <w:tr w:rsidR="00DA1911" w:rsidRPr="006E325D" w14:paraId="462481CD" w14:textId="77777777" w:rsidTr="0039102D">
        <w:trPr>
          <w:trHeight w:hRule="exact" w:val="100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B5BB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B85E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4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CCEC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2B110694" w14:textId="77777777" w:rsidTr="0039102D">
        <w:trPr>
          <w:trHeight w:hRule="exact" w:val="691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7E7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3C79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CD909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313C9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EE1BC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ABD69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54351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85DC8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6A9FE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845D5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FDD45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C6A9C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6C665D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9FD3F4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930D2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6BB4D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0617CA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CB7F3D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DD45D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CE0F0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23F814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F1045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41293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D8180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1F6D1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A9A29D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D039E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4A16BB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56C63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002F35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1FF9AA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B9E0D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4BD5A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DA1911" w:rsidRPr="006E325D" w14:paraId="73544B9D" w14:textId="77777777" w:rsidTr="00DA1911">
        <w:trPr>
          <w:trHeight w:hRule="exact" w:val="369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6304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7362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515B45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B4213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6BB40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E6DB2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71E96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B14729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7C874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5DD39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8BB8F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44163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6158CE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CA7D7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3BFD0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668AE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EB6A7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460AAC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837F2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B31C7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570A3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0DBA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3670AB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136DD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69BD0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84986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D81E8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518233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0AFC3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79EB8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4C3F2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208B9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D9835C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0E0631F3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5BFF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16EC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Луначарский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035CD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60CDBA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5356C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350A9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3940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B2963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23A060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07693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5CD8F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FC887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0B5BE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3D1624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B3B12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9F247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45DAC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8E76C3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212E9AD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3F6504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B7222B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4AA6A1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68B4192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0365E4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0CC044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4DCD68B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C36380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710235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312855F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3768F4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663EA5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220F69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A0346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417E7C74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7006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7A6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Федосеевка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3FE5C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60241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8567EA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45616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7522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D6E3C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EC313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A27E29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2D9B9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B7DC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9428F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F48A9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257563D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836C7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E60B9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B58912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FC650F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61C5FC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994407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77A255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73F6799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1A304D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5FDC9D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2434B16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48722D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F4FC10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1AD3B9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DD3774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493C8D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48BD4A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6A565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37F3A7BE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40D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262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56145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6F83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7E23A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6429F82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211AF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14AE8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7761D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F1E3F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52C3CA5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36EB6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F1F9A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02713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BD97F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F7B511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E2DD5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251068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9733E6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52EEB5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406357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D3D715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3932EEE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203DFF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9B414F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14:paraId="2C94587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2128AD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C647FF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68E133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384728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B29C84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CF550F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2EFED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11F541BD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706D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EC97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92AB4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C1713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226F6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18A37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843553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29AC5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C5AC1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6805C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B2CD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483A84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DABB4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4E66D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CBD86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39341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590464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AE5B9A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A1153F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5CE884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F4E5D4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C5CB4E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0B94A23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01FD68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076860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1E00E48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 w:themeFill="background1" w:themeFillShade="A6"/>
            <w:vAlign w:val="center"/>
          </w:tcPr>
          <w:p w14:paraId="234CFAE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B41FED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DD9EA7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C050D8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8E4F19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32164B1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4B5B2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7E2EDE1B" w14:textId="77777777" w:rsidTr="0039102D">
        <w:trPr>
          <w:trHeight w:hRule="exact" w:val="848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82EC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71D7F" w14:textId="77777777" w:rsidR="00DA1911" w:rsidRPr="005549A0" w:rsidRDefault="00DA1911" w:rsidP="0039102D">
            <w:pPr>
              <w:spacing w:after="0" w:line="240" w:lineRule="auto"/>
              <w:ind w:left="-97"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81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37A7D" w14:textId="366A5113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DA1911" w:rsidRPr="006E325D" w14:paraId="630336EE" w14:textId="77777777" w:rsidTr="0039102D">
        <w:trPr>
          <w:trHeight w:hRule="exact" w:val="100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BA3B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3E77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4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3871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7F727D0E" w14:textId="77777777" w:rsidTr="0039102D">
        <w:trPr>
          <w:trHeight w:hRule="exact" w:val="691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F28B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AEA8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5F3E6E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EF008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F4A44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4FBC3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F57F0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17D81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CA817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D57D2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2F657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3BCEA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832DC7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802427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F7C58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2CD2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66031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91C86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C2B81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1E2B6B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747D83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FFFC08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74990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20288A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C02566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67B03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E018FB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2B175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2B821B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2B184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5041A7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F36AEC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9D5F9" w14:textId="27B523CA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1911" w:rsidRPr="006E325D" w14:paraId="1C02EA41" w14:textId="77777777" w:rsidTr="0039102D">
        <w:trPr>
          <w:trHeight w:hRule="exact" w:val="369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48CD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C705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3DCD8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03C3A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75122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45C55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AFB74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715F1A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E3B67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DB81D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10FF0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158FC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239C17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BF31C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E60A7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2D7B2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D9AEC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11EF1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0D278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B35E4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33E47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D1796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82C71F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1DC8A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A7B56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E6876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E679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FD0FF7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E566B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A3AA8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D170F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E81DA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6930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008229A9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1855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66B7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Луначарский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15D24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1F2FE48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5ECB8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B22A7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141B2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6388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F79949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4512E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F329C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963C1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8C09D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A6137A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A1836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3B9A1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92D4F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E020B6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F7C8DA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852A5E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5B3097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07E50A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08E8E24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93D557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104D13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60DB33C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45F0D0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D8378F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7C3A69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7DBD8E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81D307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2DA476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F267B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62E26FAD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4D8C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C9CA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Федосеевка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92F35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8E676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C218FE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9AF85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731B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7B5E8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E7009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60F8C7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8D37C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A1B91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47761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9063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63BFA9D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E2A83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5C386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0EC628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78D3F0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0B86CF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E388BF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A5DFC2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029EA52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B32AC4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208C55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258864E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C934C1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9DA968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1CD64E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FA3C92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969C17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92F4D8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BD9AA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0AACA265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3217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8392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05ACB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ED12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6995C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6CA32B3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BD9A7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DCD8E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7AA6F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63DAF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26D35CD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9E7A2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C10B4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DA65D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824BE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1A7232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FD670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B65CCF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B75B2C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D58E80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6C9CC5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6B2606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742A48F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53EAA0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00E07F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14:paraId="5555644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7F3E84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323D83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12BAF8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3FA4C6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452BEC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56D8F3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1C105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08FBD853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B1A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2B0B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51E37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F887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4422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1BDAF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3BAB2F8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B686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F0CB6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B8DB2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BD519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3F024E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C4DFA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C5D24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21C7B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F8697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BF3B35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F3486D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D24FB5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ECACC0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5016AA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1265612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564D293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9336CE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4E6147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39ACE43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 w:themeFill="background1" w:themeFillShade="A6"/>
            <w:vAlign w:val="center"/>
          </w:tcPr>
          <w:p w14:paraId="38BAEB1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5DAA40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FD3A15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4E1901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C61F4D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4FA82D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7A6ED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7319B" w14:textId="77777777" w:rsidR="00DA1911" w:rsidRDefault="00DA1911" w:rsidP="005549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30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9"/>
        <w:gridCol w:w="372"/>
        <w:gridCol w:w="372"/>
        <w:gridCol w:w="372"/>
        <w:gridCol w:w="372"/>
        <w:gridCol w:w="373"/>
        <w:gridCol w:w="372"/>
        <w:gridCol w:w="372"/>
        <w:gridCol w:w="361"/>
        <w:gridCol w:w="434"/>
        <w:gridCol w:w="322"/>
        <w:gridCol w:w="372"/>
        <w:gridCol w:w="372"/>
        <w:gridCol w:w="372"/>
        <w:gridCol w:w="372"/>
        <w:gridCol w:w="373"/>
      </w:tblGrid>
      <w:tr w:rsidR="00DA1911" w:rsidRPr="006E325D" w14:paraId="03FB6308" w14:textId="77777777" w:rsidTr="0039102D">
        <w:trPr>
          <w:trHeight w:hRule="exact" w:val="848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908C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27D34" w14:textId="77777777" w:rsidR="00DA1911" w:rsidRPr="005549A0" w:rsidRDefault="00DA1911" w:rsidP="0039102D">
            <w:pPr>
              <w:spacing w:after="0" w:line="240" w:lineRule="auto"/>
              <w:ind w:left="-97"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81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A1598" w14:textId="1F0F30CC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DA1911" w:rsidRPr="006E325D" w14:paraId="1127C082" w14:textId="77777777" w:rsidTr="0039102D">
        <w:trPr>
          <w:trHeight w:hRule="exact" w:val="100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2D24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5D6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4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E810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1AD276F4" w14:textId="77777777" w:rsidTr="0039102D">
        <w:trPr>
          <w:trHeight w:hRule="exact" w:val="691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0F71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4329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3752FF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BD9BD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0FD4F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6A672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04A92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D8F5A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542CD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49A1B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CD4F8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71DA45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CF612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D012EE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72F98B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DC357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FC0C9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7CE2F1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1AED5A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107035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AD8B48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C4FD74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3C4319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E70EDD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322CF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F4FE18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C48ED2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A7FFA8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07A321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09ED53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E255CF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0292B4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2FF8B" w14:textId="77777777" w:rsidR="00DA1911" w:rsidRPr="005549A0" w:rsidRDefault="00DA1911" w:rsidP="0039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549A0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DA1911" w:rsidRPr="006E325D" w14:paraId="5EB27773" w14:textId="77777777" w:rsidTr="00DA1911">
        <w:trPr>
          <w:trHeight w:hRule="exact" w:val="369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A211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36C6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A1B1F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34F35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68740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37EA1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1C3B0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310C6F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ACF81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B79EA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4EFC0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28A18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8CA200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3B477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309BF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DCD59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FB8AF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00E7EF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2AB3A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3A342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EEAD8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830DB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8B14BB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B2947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F6125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2A522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9F2F3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7E3F50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3CCEE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DA9CA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B8B4F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03630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8FC360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7E972FFB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D51B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5AD2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Луначарский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DFB35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6F0D19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A5BA1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E1DB1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9E615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09F11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D73FEE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0729E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DE72A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E2642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968C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EA4E1F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7CEA5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6D4E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91D4A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898738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B958A0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2DC923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2E2555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FF1EDF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0F43B98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3431803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A10370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B1B4C0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141600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40D7CB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476CE6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CD90F4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E2CB43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409B6F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BDACB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3015A38F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8B20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2D4D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Федосеевка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5D1B1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E453E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772F6D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748BF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A783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52CEF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DBA72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EA8CC4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B1875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24D1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73D9C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755A49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5615A3E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3E62D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61836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AF9F47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2240CA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C05A4D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F921EA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3AED63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555DDFB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D5D3FF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4D6C76B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513585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23015B5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9BDAB6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C646DE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23D9CDB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5B62DF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90F1F7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363ED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7B444F64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07C8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6A0E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F8D2C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BA1F7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55DA8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37ADD6D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7055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34A64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DC038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80370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7FCC9B8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767D0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7556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8329E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EC521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01568D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2B91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663BD2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B5BD30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CBAF82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6BCDBBF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EB0D27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7087E4A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85B629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4E2DE6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14:paraId="1E7AE63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BDDB84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3F414E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5D38F5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02F65E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05664D6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0B5330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72702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911" w:rsidRPr="006E325D" w14:paraId="15CD9677" w14:textId="77777777" w:rsidTr="0039102D">
        <w:trPr>
          <w:trHeight w:hRule="exact" w:val="369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6B26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182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Кошкино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A9F6C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6DCD64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6D7B0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148AA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6A176EA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FDA63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DE246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278BD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2D6E3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EE9C7AF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9E7C0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08474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A212A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B2778B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5A10608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D71486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DF2AB86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1AAF7F1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6F69E3D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3E213AC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1BD92CC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598910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8FFE013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B443DE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 w:themeFill="background1" w:themeFillShade="A6"/>
            <w:vAlign w:val="center"/>
          </w:tcPr>
          <w:p w14:paraId="54078A47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050AAF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1BAE7FE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A62F290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1003862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  <w:vAlign w:val="center"/>
          </w:tcPr>
          <w:p w14:paraId="707FD8AC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A82CDA" w14:textId="77777777" w:rsidR="00DA1911" w:rsidRPr="005549A0" w:rsidRDefault="00DA1911" w:rsidP="0039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45C5D1" w14:textId="77777777" w:rsidR="00DA1911" w:rsidRPr="006E325D" w:rsidRDefault="00DA1911" w:rsidP="005549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A1911" w:rsidRPr="006E325D" w:rsidSect="00DA1911">
      <w:pgSz w:w="16838" w:h="11906" w:orient="landscape"/>
      <w:pgMar w:top="567" w:right="567" w:bottom="397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1191" w14:textId="77777777" w:rsidR="00081166" w:rsidRDefault="00081166" w:rsidP="005B3FEA">
      <w:pPr>
        <w:spacing w:after="0" w:line="240" w:lineRule="auto"/>
      </w:pPr>
      <w:r>
        <w:separator/>
      </w:r>
    </w:p>
  </w:endnote>
  <w:endnote w:type="continuationSeparator" w:id="0">
    <w:p w14:paraId="3802E020" w14:textId="77777777" w:rsidR="00081166" w:rsidRDefault="00081166" w:rsidP="005B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45DEC" w14:textId="77777777" w:rsidR="00081166" w:rsidRDefault="00081166" w:rsidP="005B3FEA">
      <w:pPr>
        <w:spacing w:after="0" w:line="240" w:lineRule="auto"/>
      </w:pPr>
      <w:r>
        <w:separator/>
      </w:r>
    </w:p>
  </w:footnote>
  <w:footnote w:type="continuationSeparator" w:id="0">
    <w:p w14:paraId="39DBB09D" w14:textId="77777777" w:rsidR="00081166" w:rsidRDefault="00081166" w:rsidP="005B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44703443"/>
    <w:multiLevelType w:val="hybridMultilevel"/>
    <w:tmpl w:val="F7E240CE"/>
    <w:lvl w:ilvl="0" w:tplc="8750A9EA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5242874">
    <w:abstractNumId w:val="0"/>
  </w:num>
  <w:num w:numId="2" w16cid:durableId="313531323">
    <w:abstractNumId w:val="1"/>
  </w:num>
  <w:num w:numId="3" w16cid:durableId="1433817674">
    <w:abstractNumId w:val="2"/>
  </w:num>
  <w:num w:numId="4" w16cid:durableId="625503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F6"/>
    <w:rsid w:val="00014A39"/>
    <w:rsid w:val="00081166"/>
    <w:rsid w:val="000F11DE"/>
    <w:rsid w:val="0014571D"/>
    <w:rsid w:val="00175F12"/>
    <w:rsid w:val="001D152D"/>
    <w:rsid w:val="001F1FA8"/>
    <w:rsid w:val="001F3B02"/>
    <w:rsid w:val="002E797E"/>
    <w:rsid w:val="003006ED"/>
    <w:rsid w:val="0031399C"/>
    <w:rsid w:val="00334C57"/>
    <w:rsid w:val="00385D41"/>
    <w:rsid w:val="003F002E"/>
    <w:rsid w:val="004639E7"/>
    <w:rsid w:val="00471A91"/>
    <w:rsid w:val="004B6E0B"/>
    <w:rsid w:val="004C143A"/>
    <w:rsid w:val="00500C97"/>
    <w:rsid w:val="005223BC"/>
    <w:rsid w:val="005549A0"/>
    <w:rsid w:val="005A2D94"/>
    <w:rsid w:val="005B3FEA"/>
    <w:rsid w:val="00654D79"/>
    <w:rsid w:val="00655BC2"/>
    <w:rsid w:val="00695484"/>
    <w:rsid w:val="006B05BB"/>
    <w:rsid w:val="006D29AC"/>
    <w:rsid w:val="006E325D"/>
    <w:rsid w:val="007769B6"/>
    <w:rsid w:val="007B33EB"/>
    <w:rsid w:val="007E27A5"/>
    <w:rsid w:val="007F2D1D"/>
    <w:rsid w:val="00830DC4"/>
    <w:rsid w:val="008B5127"/>
    <w:rsid w:val="008C1A20"/>
    <w:rsid w:val="008D0D45"/>
    <w:rsid w:val="00926E3B"/>
    <w:rsid w:val="00955EC8"/>
    <w:rsid w:val="00962466"/>
    <w:rsid w:val="009F44F6"/>
    <w:rsid w:val="00A0132E"/>
    <w:rsid w:val="00A63D5C"/>
    <w:rsid w:val="00A700AE"/>
    <w:rsid w:val="00AE2C76"/>
    <w:rsid w:val="00B274F6"/>
    <w:rsid w:val="00B45E5C"/>
    <w:rsid w:val="00B5337D"/>
    <w:rsid w:val="00B63C4E"/>
    <w:rsid w:val="00B67608"/>
    <w:rsid w:val="00BA0F13"/>
    <w:rsid w:val="00BA2385"/>
    <w:rsid w:val="00BD55AF"/>
    <w:rsid w:val="00BE0F28"/>
    <w:rsid w:val="00BF2F44"/>
    <w:rsid w:val="00C269D2"/>
    <w:rsid w:val="00C5739B"/>
    <w:rsid w:val="00CC7748"/>
    <w:rsid w:val="00CF4574"/>
    <w:rsid w:val="00D2459A"/>
    <w:rsid w:val="00D72C43"/>
    <w:rsid w:val="00DA1911"/>
    <w:rsid w:val="00DC49AD"/>
    <w:rsid w:val="00DD0E54"/>
    <w:rsid w:val="00E42CBA"/>
    <w:rsid w:val="00E576E6"/>
    <w:rsid w:val="00E807F6"/>
    <w:rsid w:val="00FB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7E1F"/>
  <w15:docId w15:val="{1CB1C9EB-4516-4522-B625-BBC4F6A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07F6"/>
    <w:rPr>
      <w:b/>
      <w:bCs/>
    </w:rPr>
  </w:style>
  <w:style w:type="character" w:styleId="a4">
    <w:name w:val="Hyperlink"/>
    <w:rsid w:val="00E807F6"/>
    <w:rPr>
      <w:color w:val="000080"/>
      <w:u w:val="single"/>
    </w:rPr>
  </w:style>
  <w:style w:type="paragraph" w:styleId="a5">
    <w:name w:val="Body Text"/>
    <w:basedOn w:val="a"/>
    <w:link w:val="a6"/>
    <w:rsid w:val="00E807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E807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rsid w:val="00E807F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E807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Title"/>
    <w:basedOn w:val="a"/>
    <w:link w:val="aa"/>
    <w:qFormat/>
    <w:rsid w:val="00E807F6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Заголовок Знак"/>
    <w:basedOn w:val="a0"/>
    <w:link w:val="a9"/>
    <w:rsid w:val="00E807F6"/>
    <w:rPr>
      <w:rFonts w:ascii="Calibri" w:eastAsia="Calibri" w:hAnsi="Calibri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7F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D0D45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D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0D45"/>
  </w:style>
  <w:style w:type="table" w:styleId="af0">
    <w:name w:val="Table Grid"/>
    <w:basedOn w:val="a1"/>
    <w:uiPriority w:val="59"/>
    <w:rsid w:val="00BF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46112BE097080794A6BD78E46CCC6F176DDB81622B58BE47E849764mFk3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Эдмин</cp:lastModifiedBy>
  <cp:revision>36</cp:revision>
  <cp:lastPrinted>2024-04-18T08:15:00Z</cp:lastPrinted>
  <dcterms:created xsi:type="dcterms:W3CDTF">2019-07-17T06:22:00Z</dcterms:created>
  <dcterms:modified xsi:type="dcterms:W3CDTF">2024-05-14T11:36:00Z</dcterms:modified>
</cp:coreProperties>
</file>